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13E1E"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47E75000" w14:textId="77777777" w:rsidTr="00C002BD">
        <w:trPr>
          <w:trHeight w:val="1236"/>
        </w:trPr>
        <w:tc>
          <w:tcPr>
            <w:tcW w:w="160" w:type="dxa"/>
            <w:tcBorders>
              <w:top w:val="nil"/>
              <w:left w:val="nil"/>
              <w:bottom w:val="nil"/>
            </w:tcBorders>
            <w:vAlign w:val="bottom"/>
          </w:tcPr>
          <w:p w14:paraId="10F8F764"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3A377FC9"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E2E0E4B"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439D211" w14:textId="77777777" w:rsidTr="009E1B83">
        <w:trPr>
          <w:gridAfter w:val="1"/>
          <w:wAfter w:w="472" w:type="dxa"/>
          <w:trHeight w:val="491"/>
        </w:trPr>
        <w:tc>
          <w:tcPr>
            <w:tcW w:w="9356" w:type="dxa"/>
            <w:gridSpan w:val="3"/>
            <w:tcBorders>
              <w:top w:val="nil"/>
              <w:left w:val="nil"/>
              <w:bottom w:val="nil"/>
              <w:right w:val="nil"/>
            </w:tcBorders>
            <w:vAlign w:val="bottom"/>
          </w:tcPr>
          <w:p w14:paraId="0FF4FA7A"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290851D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793CB56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EA81A0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F377C4B"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5E14A6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21FB045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59710202"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EEF327F"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0C5F82B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5F66F8B1"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1C20C7BA"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47261C84" w14:textId="6023874F" w:rsidR="00AE00EF" w:rsidRPr="00B44696" w:rsidRDefault="00D9471A" w:rsidP="00510B47">
            <w:pPr>
              <w:spacing w:before="0" w:after="120" w:line="276" w:lineRule="auto"/>
              <w:ind w:left="567"/>
              <w:jc w:val="center"/>
              <w:rPr>
                <w:rFonts w:ascii="Arial" w:hAnsi="Arial" w:cs="Arial"/>
                <w:b/>
                <w:bCs/>
                <w:color w:val="0070C0"/>
                <w:sz w:val="20"/>
                <w:szCs w:val="20"/>
              </w:rPr>
            </w:pPr>
            <w:r w:rsidRPr="00D9471A">
              <w:rPr>
                <w:rFonts w:asciiTheme="minorHAnsi" w:hAnsiTheme="minorHAnsi" w:cstheme="minorHAnsi"/>
                <w:b/>
                <w:color w:val="0070C0"/>
                <w:sz w:val="22"/>
                <w:szCs w:val="20"/>
                <w:lang w:eastAsia="en-US"/>
              </w:rPr>
              <w:t>Bony na posiłki profilaktyczne dla pracowników Enea Nowa Energia sp. z o.o.</w:t>
            </w:r>
          </w:p>
        </w:tc>
      </w:tr>
    </w:tbl>
    <w:p w14:paraId="309AE0E5" w14:textId="77777777"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15B985D6" w14:textId="77777777" w:rsidTr="004705CD">
        <w:trPr>
          <w:trHeight w:val="1114"/>
        </w:trPr>
        <w:tc>
          <w:tcPr>
            <w:tcW w:w="9982" w:type="dxa"/>
            <w:tcBorders>
              <w:top w:val="nil"/>
              <w:left w:val="nil"/>
              <w:bottom w:val="nil"/>
              <w:right w:val="nil"/>
            </w:tcBorders>
            <w:vAlign w:val="center"/>
          </w:tcPr>
          <w:p w14:paraId="7CE918C1" w14:textId="3539EA97" w:rsidR="007E20E2" w:rsidRPr="00FE4F35" w:rsidRDefault="007E20E2" w:rsidP="007E20E2">
            <w:pPr>
              <w:pStyle w:val="Akapitzlist"/>
              <w:ind w:left="482"/>
              <w:rPr>
                <w:rFonts w:asciiTheme="minorHAnsi" w:hAnsiTheme="minorHAnsi" w:cstheme="minorHAnsi"/>
                <w:b/>
                <w:sz w:val="20"/>
                <w:szCs w:val="20"/>
              </w:rPr>
            </w:pPr>
            <w:r w:rsidRPr="00FE4F35">
              <w:rPr>
                <w:rFonts w:asciiTheme="minorHAnsi" w:hAnsiTheme="minorHAnsi" w:cstheme="minorHAnsi"/>
                <w:b/>
                <w:sz w:val="20"/>
                <w:szCs w:val="20"/>
              </w:rPr>
              <w:t>ŁĄCZNA CENA NETTO OFERTY</w:t>
            </w:r>
            <w:r w:rsidR="000B7CA3">
              <w:rPr>
                <w:rFonts w:asciiTheme="minorHAnsi" w:hAnsiTheme="minorHAnsi" w:cstheme="minorHAnsi"/>
                <w:b/>
                <w:sz w:val="20"/>
                <w:szCs w:val="20"/>
              </w:rPr>
              <w:t xml:space="preserve"> </w:t>
            </w:r>
            <w:r w:rsidR="000B7CA3" w:rsidRPr="00451289">
              <w:rPr>
                <w:rFonts w:asciiTheme="minorHAnsi" w:hAnsiTheme="minorHAnsi" w:cstheme="minorHAnsi"/>
                <w:i/>
                <w:sz w:val="18"/>
                <w:szCs w:val="20"/>
              </w:rPr>
              <w:t xml:space="preserve">(nominalna wartość bonów + kwota prowizji) </w:t>
            </w:r>
            <w:r w:rsidRPr="00FE4F35">
              <w:rPr>
                <w:rFonts w:asciiTheme="minorHAnsi" w:hAnsiTheme="minorHAnsi" w:cstheme="minorHAnsi"/>
                <w:b/>
                <w:sz w:val="20"/>
                <w:szCs w:val="20"/>
              </w:rPr>
              <w:t>:</w:t>
            </w:r>
          </w:p>
          <w:p w14:paraId="1567ABBD" w14:textId="77777777" w:rsidR="007E20E2" w:rsidRPr="00FE4F35" w:rsidRDefault="007E20E2" w:rsidP="007E20E2">
            <w:pPr>
              <w:pStyle w:val="Akapitzlist"/>
              <w:ind w:left="482"/>
              <w:rPr>
                <w:rFonts w:asciiTheme="minorHAnsi" w:hAnsiTheme="minorHAnsi" w:cstheme="minorHAnsi"/>
                <w:b/>
                <w:sz w:val="20"/>
                <w:szCs w:val="20"/>
              </w:rPr>
            </w:pPr>
            <w:r w:rsidRPr="00FE4F35">
              <w:rPr>
                <w:rFonts w:asciiTheme="minorHAnsi" w:hAnsiTheme="minorHAnsi" w:cstheme="minorHAnsi"/>
                <w:b/>
                <w:sz w:val="20"/>
                <w:szCs w:val="20"/>
              </w:rPr>
              <w:t>CENA NETTO:</w:t>
            </w:r>
            <w:r w:rsidRPr="00FE4F35">
              <w:rPr>
                <w:rFonts w:asciiTheme="minorHAnsi" w:hAnsiTheme="minorHAnsi" w:cstheme="minorHAnsi"/>
                <w:b/>
                <w:sz w:val="20"/>
                <w:szCs w:val="20"/>
              </w:rPr>
              <w:tab/>
              <w:t>……………………………………… zł</w:t>
            </w:r>
          </w:p>
          <w:p w14:paraId="45341C72" w14:textId="77777777" w:rsidR="007E20E2" w:rsidRPr="00FE4F35" w:rsidRDefault="007E20E2" w:rsidP="007E20E2">
            <w:pPr>
              <w:pStyle w:val="Akapitzlist"/>
              <w:ind w:left="482"/>
              <w:rPr>
                <w:rFonts w:asciiTheme="minorHAnsi" w:hAnsiTheme="minorHAnsi" w:cstheme="minorHAnsi"/>
                <w:b/>
                <w:sz w:val="20"/>
                <w:szCs w:val="20"/>
              </w:rPr>
            </w:pPr>
            <w:r w:rsidRPr="00FE4F35">
              <w:rPr>
                <w:rFonts w:asciiTheme="minorHAnsi" w:hAnsiTheme="minorHAnsi" w:cstheme="minorHAnsi"/>
                <w:b/>
                <w:sz w:val="20"/>
                <w:szCs w:val="20"/>
              </w:rPr>
              <w:t>CENA NETTO SŁOWNIE:</w:t>
            </w:r>
            <w:r w:rsidRPr="00FE4F35">
              <w:rPr>
                <w:rFonts w:asciiTheme="minorHAnsi" w:hAnsiTheme="minorHAnsi" w:cstheme="minorHAnsi"/>
                <w:b/>
                <w:sz w:val="20"/>
                <w:szCs w:val="20"/>
              </w:rPr>
              <w:tab/>
              <w:t>………………………………………………………………………………………zł</w:t>
            </w:r>
          </w:p>
          <w:p w14:paraId="7B341063" w14:textId="77777777" w:rsidR="007E20E2" w:rsidRPr="007E20E2" w:rsidRDefault="007E20E2" w:rsidP="007E20E2">
            <w:pPr>
              <w:pStyle w:val="Akapitzlist"/>
              <w:ind w:left="482"/>
              <w:rPr>
                <w:rFonts w:asciiTheme="minorHAnsi" w:hAnsiTheme="minorHAnsi" w:cstheme="minorHAnsi"/>
                <w:sz w:val="20"/>
                <w:szCs w:val="20"/>
              </w:rPr>
            </w:pPr>
          </w:p>
          <w:p w14:paraId="06BE5D0C" w14:textId="77777777" w:rsidR="000B7CA3" w:rsidRPr="009F3913" w:rsidRDefault="000B7CA3" w:rsidP="000B7CA3">
            <w:pPr>
              <w:ind w:left="567"/>
              <w:rPr>
                <w:rFonts w:asciiTheme="minorHAnsi" w:hAnsiTheme="minorHAnsi" w:cstheme="minorHAnsi"/>
                <w:sz w:val="20"/>
                <w:szCs w:val="20"/>
              </w:rPr>
            </w:pPr>
            <w:r w:rsidRPr="009F3913">
              <w:rPr>
                <w:rFonts w:asciiTheme="minorHAnsi" w:hAnsiTheme="minorHAnsi" w:cstheme="minorHAnsi"/>
                <w:sz w:val="20"/>
                <w:szCs w:val="20"/>
              </w:rPr>
              <w:t>wyliczona zgodnie z poniższym:</w:t>
            </w:r>
          </w:p>
          <w:p w14:paraId="50044DB4" w14:textId="7B38E66B" w:rsidR="000B7CA3" w:rsidRPr="009F3913" w:rsidRDefault="000B7CA3" w:rsidP="000B7CA3">
            <w:pPr>
              <w:pStyle w:val="Akapitzlist"/>
              <w:ind w:left="567" w:right="-34"/>
              <w:jc w:val="both"/>
              <w:rPr>
                <w:rFonts w:asciiTheme="minorHAnsi" w:hAnsiTheme="minorHAnsi" w:cstheme="minorHAnsi"/>
                <w:sz w:val="20"/>
                <w:szCs w:val="20"/>
              </w:rPr>
            </w:pPr>
            <w:r w:rsidRPr="009F3913">
              <w:rPr>
                <w:rFonts w:asciiTheme="minorHAnsi" w:hAnsiTheme="minorHAnsi" w:cstheme="minorHAnsi"/>
                <w:sz w:val="20"/>
                <w:szCs w:val="20"/>
              </w:rPr>
              <w:t>P1 – Prowizja ……… % (zawierająca wszelkie pozostałe koszty związane z realizacją dostawy w szczególności takie jak wytworzenie, konfekcjonowanie czy dostarczeniem do Zamawiającego) liczona od wartości nominalnej bonów 15</w:t>
            </w:r>
            <w:r>
              <w:rPr>
                <w:rFonts w:asciiTheme="minorHAnsi" w:hAnsiTheme="minorHAnsi" w:cstheme="minorHAnsi"/>
                <w:sz w:val="20"/>
                <w:szCs w:val="20"/>
              </w:rPr>
              <w:t>0.000</w:t>
            </w:r>
            <w:r w:rsidRPr="009F3913">
              <w:rPr>
                <w:rFonts w:asciiTheme="minorHAnsi" w:hAnsiTheme="minorHAnsi" w:cstheme="minorHAnsi"/>
                <w:sz w:val="20"/>
                <w:szCs w:val="20"/>
              </w:rPr>
              <w:t>,00</w:t>
            </w:r>
            <w:r w:rsidRPr="009F3913">
              <w:rPr>
                <w:rStyle w:val="Odwoanieprzypisudolnego"/>
                <w:rFonts w:asciiTheme="minorHAnsi" w:hAnsiTheme="minorHAnsi" w:cstheme="minorHAnsi"/>
                <w:sz w:val="20"/>
                <w:szCs w:val="20"/>
              </w:rPr>
              <w:footnoteReference w:id="2"/>
            </w:r>
            <w:r w:rsidRPr="009F3913">
              <w:rPr>
                <w:rFonts w:asciiTheme="minorHAnsi" w:hAnsiTheme="minorHAnsi" w:cstheme="minorHAnsi"/>
                <w:sz w:val="20"/>
                <w:szCs w:val="20"/>
              </w:rPr>
              <w:t xml:space="preserve"> zł </w:t>
            </w:r>
            <w:r w:rsidRPr="009F3913">
              <w:rPr>
                <w:rFonts w:asciiTheme="minorHAnsi" w:hAnsiTheme="minorHAnsi" w:cstheme="minorHAnsi"/>
                <w:b/>
                <w:sz w:val="20"/>
                <w:szCs w:val="20"/>
              </w:rPr>
              <w:t>tj. ……………………… zł</w:t>
            </w:r>
            <w:r w:rsidRPr="009F3913">
              <w:rPr>
                <w:rFonts w:asciiTheme="minorHAnsi" w:hAnsiTheme="minorHAnsi" w:cstheme="minorHAnsi"/>
                <w:sz w:val="20"/>
                <w:szCs w:val="20"/>
              </w:rPr>
              <w:t xml:space="preserve"> </w:t>
            </w:r>
          </w:p>
          <w:p w14:paraId="5025E302" w14:textId="77777777" w:rsidR="000B7CA3" w:rsidRPr="00410F68" w:rsidRDefault="000B7CA3" w:rsidP="00451289">
            <w:pPr>
              <w:widowControl w:val="0"/>
              <w:ind w:left="566"/>
              <w:rPr>
                <w:rFonts w:cs="Calibri"/>
                <w:b/>
                <w:color w:val="FF0000"/>
                <w:sz w:val="20"/>
                <w:szCs w:val="20"/>
              </w:rPr>
            </w:pPr>
            <w:r w:rsidRPr="00410F68">
              <w:rPr>
                <w:rFonts w:cs="Calibri"/>
                <w:b/>
                <w:color w:val="FF0000"/>
                <w:sz w:val="20"/>
                <w:szCs w:val="20"/>
              </w:rPr>
              <w:t>UWAGA:</w:t>
            </w:r>
          </w:p>
          <w:p w14:paraId="58829DCA" w14:textId="77777777" w:rsidR="000B7CA3" w:rsidRDefault="000B7CA3" w:rsidP="00451289">
            <w:pPr>
              <w:pStyle w:val="Akapitzlist"/>
              <w:widowControl w:val="0"/>
              <w:ind w:left="566"/>
              <w:jc w:val="both"/>
              <w:rPr>
                <w:rFonts w:cs="Calibri"/>
                <w:b/>
                <w:color w:val="FF0000"/>
                <w:sz w:val="20"/>
                <w:szCs w:val="20"/>
                <w:u w:val="single"/>
              </w:rPr>
            </w:pPr>
            <w:r w:rsidRPr="00410F68">
              <w:rPr>
                <w:rFonts w:cs="Calibri"/>
                <w:b/>
                <w:color w:val="FF0000"/>
                <w:sz w:val="20"/>
                <w:szCs w:val="20"/>
                <w:u w:val="single"/>
              </w:rPr>
              <w:t>Zamawiający informuje, że w żadnej z pozycji w Formularzu oferty Wykonawca nie może wskazać wartości 0,00 zł oraz 0%.</w:t>
            </w:r>
            <w:r w:rsidRPr="00410F68" w:rsidDel="00410F68">
              <w:rPr>
                <w:rFonts w:cs="Calibri"/>
                <w:b/>
                <w:color w:val="FF0000"/>
                <w:sz w:val="20"/>
                <w:szCs w:val="20"/>
                <w:u w:val="single"/>
              </w:rPr>
              <w:t xml:space="preserve"> </w:t>
            </w:r>
          </w:p>
          <w:p w14:paraId="2333CFD9" w14:textId="77777777" w:rsidR="00B62DAA" w:rsidRPr="00B44696" w:rsidRDefault="00B62DAA" w:rsidP="007E20E2">
            <w:pPr>
              <w:ind w:right="-34"/>
              <w:rPr>
                <w:sz w:val="20"/>
                <w:szCs w:val="20"/>
              </w:rPr>
            </w:pPr>
          </w:p>
        </w:tc>
      </w:tr>
    </w:tbl>
    <w:p w14:paraId="09501998"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0F28E32"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5445F3EC"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0ECD606" w14:textId="682365F7" w:rsidR="00FE0880" w:rsidRPr="007E20E2" w:rsidRDefault="00D22711" w:rsidP="00FE4F35">
      <w:pPr>
        <w:pStyle w:val="Akapitzlist"/>
        <w:numPr>
          <w:ilvl w:val="0"/>
          <w:numId w:val="18"/>
        </w:numPr>
        <w:spacing w:after="240"/>
        <w:ind w:left="714" w:hanging="357"/>
        <w:contextualSpacing w:val="0"/>
        <w:jc w:val="both"/>
        <w:rPr>
          <w:rFonts w:asciiTheme="minorHAnsi" w:hAnsiTheme="minorHAnsi" w:cstheme="minorHAnsi"/>
          <w:sz w:val="20"/>
          <w:szCs w:val="20"/>
        </w:rPr>
      </w:pPr>
      <w:r w:rsidRPr="007E20E2">
        <w:rPr>
          <w:rFonts w:cs="Calibri"/>
          <w:sz w:val="20"/>
          <w:szCs w:val="20"/>
        </w:rPr>
        <w:t>zamówienie wykonam(y):</w:t>
      </w:r>
      <w:r w:rsidR="007E20E2" w:rsidRPr="007E20E2">
        <w:rPr>
          <w:rFonts w:cs="Calibri"/>
          <w:sz w:val="20"/>
          <w:szCs w:val="20"/>
        </w:rPr>
        <w:t xml:space="preserve"> </w:t>
      </w:r>
      <w:r w:rsidR="00FE0880" w:rsidRPr="007E20E2">
        <w:rPr>
          <w:rFonts w:asciiTheme="minorHAnsi" w:hAnsiTheme="minorHAnsi" w:cstheme="minorHAnsi"/>
          <w:b/>
          <w:bCs/>
          <w:sz w:val="20"/>
          <w:szCs w:val="20"/>
        </w:rPr>
        <w:t xml:space="preserve">samodzielnie </w:t>
      </w:r>
    </w:p>
    <w:p w14:paraId="572D1219" w14:textId="77777777" w:rsidR="00C26715" w:rsidRDefault="007D3A1F" w:rsidP="000865EC">
      <w:pPr>
        <w:pStyle w:val="Akapitzlist"/>
        <w:widowControl w:val="0"/>
        <w:numPr>
          <w:ilvl w:val="0"/>
          <w:numId w:val="22"/>
        </w:numPr>
        <w:jc w:val="both"/>
        <w:rPr>
          <w:rFonts w:cs="Calibri"/>
          <w:sz w:val="20"/>
          <w:szCs w:val="20"/>
        </w:rPr>
      </w:pPr>
      <w:r w:rsidRPr="00C26715">
        <w:rPr>
          <w:rFonts w:cs="Calibri"/>
          <w:sz w:val="20"/>
          <w:szCs w:val="20"/>
        </w:rPr>
        <w:t>otrzymałem(liśmy) wszelkie informacje konieczne do przygotowania oferty,</w:t>
      </w:r>
    </w:p>
    <w:p w14:paraId="771C3F51" w14:textId="77777777" w:rsidR="00C26715" w:rsidRPr="00FA2BFA" w:rsidRDefault="009A7BD7" w:rsidP="000865EC">
      <w:pPr>
        <w:pStyle w:val="Akapitzlist"/>
        <w:numPr>
          <w:ilvl w:val="0"/>
          <w:numId w:val="22"/>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11B5F865" w14:textId="64A61D82" w:rsidR="00C26715" w:rsidRDefault="007D3A1F" w:rsidP="000865EC">
      <w:pPr>
        <w:pStyle w:val="Akapitzlist"/>
        <w:widowControl w:val="0"/>
        <w:numPr>
          <w:ilvl w:val="0"/>
          <w:numId w:val="22"/>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7E20E2">
        <w:rPr>
          <w:rFonts w:cs="Calibri"/>
          <w:b/>
          <w:sz w:val="20"/>
          <w:szCs w:val="20"/>
        </w:rPr>
        <w:t>7</w:t>
      </w:r>
      <w:r w:rsidR="00666F9E">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0D06F8CF" w14:textId="77777777" w:rsidR="00C26715" w:rsidRDefault="007D3A1F" w:rsidP="000865EC">
      <w:pPr>
        <w:pStyle w:val="Akapitzlist"/>
        <w:widowControl w:val="0"/>
        <w:numPr>
          <w:ilvl w:val="0"/>
          <w:numId w:val="22"/>
        </w:numPr>
        <w:jc w:val="both"/>
        <w:rPr>
          <w:rFonts w:cs="Calibri"/>
          <w:sz w:val="20"/>
          <w:szCs w:val="20"/>
        </w:rPr>
      </w:pPr>
      <w:r w:rsidRPr="00C26715">
        <w:rPr>
          <w:rFonts w:cs="Calibri"/>
          <w:sz w:val="20"/>
          <w:szCs w:val="20"/>
        </w:rPr>
        <w:t>wszelkie informacje zawarte w formularzu oferty wraz z załącznikami są zgodne ze stanem faktycznym,</w:t>
      </w:r>
    </w:p>
    <w:p w14:paraId="5F83E6ED" w14:textId="77777777" w:rsidR="009A7BD7" w:rsidRPr="00D06EBD" w:rsidRDefault="009A7BD7" w:rsidP="000865EC">
      <w:pPr>
        <w:pStyle w:val="Akapitzlist"/>
        <w:numPr>
          <w:ilvl w:val="0"/>
          <w:numId w:val="22"/>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lastRenderedPageBreak/>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23F081C" w14:textId="77777777" w:rsidR="009A7BD7" w:rsidRPr="00D06EBD" w:rsidRDefault="009A7BD7" w:rsidP="000865EC">
      <w:pPr>
        <w:pStyle w:val="Akapitzlist"/>
        <w:numPr>
          <w:ilvl w:val="0"/>
          <w:numId w:val="22"/>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2726F73C"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1CE78334" w14:textId="77777777" w:rsidR="009A7BD7" w:rsidRPr="00D06EBD" w:rsidRDefault="009A7BD7" w:rsidP="009A7BD7">
      <w:pPr>
        <w:pStyle w:val="Akapitzlist"/>
        <w:spacing w:after="0"/>
        <w:jc w:val="both"/>
        <w:rPr>
          <w:rFonts w:asciiTheme="minorHAnsi" w:hAnsiTheme="minorHAnsi" w:cstheme="minorHAnsi"/>
          <w:b/>
          <w:i/>
          <w:sz w:val="20"/>
          <w:szCs w:val="20"/>
        </w:rPr>
      </w:pPr>
    </w:p>
    <w:p w14:paraId="78A12386" w14:textId="77777777" w:rsidR="009A7BD7" w:rsidRPr="00A31B8A" w:rsidRDefault="009A7BD7" w:rsidP="009A7BD7">
      <w:pPr>
        <w:pStyle w:val="Akapitzlist"/>
        <w:spacing w:after="0"/>
        <w:jc w:val="both"/>
        <w:rPr>
          <w:rFonts w:asciiTheme="minorHAnsi" w:hAnsiTheme="minorHAnsi" w:cstheme="minorHAnsi"/>
          <w:b/>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zostanie jako załącznik do </w:t>
      </w:r>
      <w:r w:rsidR="00831A47">
        <w:rPr>
          <w:rFonts w:asciiTheme="minorHAnsi" w:hAnsiTheme="minorHAnsi" w:cstheme="minorHAnsi"/>
          <w:sz w:val="20"/>
          <w:szCs w:val="20"/>
        </w:rPr>
        <w:t xml:space="preserve">oferty </w:t>
      </w:r>
      <w:r w:rsidRPr="00D06EBD">
        <w:rPr>
          <w:rFonts w:asciiTheme="minorHAnsi" w:hAnsiTheme="minorHAnsi" w:cstheme="minorHAnsi"/>
          <w:sz w:val="20"/>
          <w:szCs w:val="20"/>
        </w:rPr>
        <w:t xml:space="preserve">(w postaci elektronicznej/w wersji papierowej) </w:t>
      </w:r>
      <w:r w:rsidR="00A31B8A">
        <w:rPr>
          <w:rFonts w:asciiTheme="minorHAnsi" w:hAnsiTheme="minorHAnsi" w:cstheme="minorHAnsi"/>
          <w:sz w:val="20"/>
          <w:szCs w:val="20"/>
        </w:rPr>
        <w:t xml:space="preserve"> </w:t>
      </w:r>
      <w:r w:rsidR="00A31B8A" w:rsidRPr="00A31B8A">
        <w:rPr>
          <w:rFonts w:asciiTheme="minorHAnsi" w:hAnsiTheme="minorHAnsi" w:cstheme="minorHAnsi"/>
          <w:b/>
          <w:color w:val="FF0000"/>
          <w:sz w:val="20"/>
          <w:szCs w:val="20"/>
        </w:rPr>
        <w:t xml:space="preserve">(UWAGA: nie należy utożsamiać z Załącznikiem nr </w:t>
      </w:r>
      <w:r w:rsidR="00434A72">
        <w:rPr>
          <w:rFonts w:asciiTheme="minorHAnsi" w:hAnsiTheme="minorHAnsi" w:cstheme="minorHAnsi"/>
          <w:b/>
          <w:color w:val="FF0000"/>
          <w:sz w:val="20"/>
          <w:szCs w:val="20"/>
        </w:rPr>
        <w:t>5</w:t>
      </w:r>
      <w:r w:rsidR="00A31B8A" w:rsidRPr="00A31B8A">
        <w:rPr>
          <w:rFonts w:asciiTheme="minorHAnsi" w:hAnsiTheme="minorHAnsi" w:cstheme="minorHAnsi"/>
          <w:b/>
          <w:color w:val="FF0000"/>
          <w:sz w:val="20"/>
          <w:szCs w:val="20"/>
        </w:rPr>
        <w:t xml:space="preserve"> do WZ)</w:t>
      </w:r>
    </w:p>
    <w:p w14:paraId="58DCD060" w14:textId="77777777" w:rsidR="00831A47" w:rsidRPr="00D06EBD" w:rsidRDefault="00831A47" w:rsidP="009A7BD7">
      <w:pPr>
        <w:pStyle w:val="Akapitzlist"/>
        <w:spacing w:after="0"/>
        <w:jc w:val="both"/>
        <w:rPr>
          <w:rFonts w:asciiTheme="minorHAnsi" w:hAnsiTheme="minorHAnsi" w:cstheme="minorHAnsi"/>
          <w:sz w:val="20"/>
          <w:szCs w:val="20"/>
        </w:rPr>
      </w:pPr>
    </w:p>
    <w:p w14:paraId="2A32E717" w14:textId="77777777" w:rsidR="009A7BD7" w:rsidRPr="00D73832" w:rsidRDefault="009A7BD7" w:rsidP="000865EC">
      <w:pPr>
        <w:pStyle w:val="Akapitzlist"/>
        <w:numPr>
          <w:ilvl w:val="0"/>
          <w:numId w:val="22"/>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7DD82CA0" w14:textId="77777777" w:rsidR="009A7BD7" w:rsidRPr="00D73832" w:rsidRDefault="009A7BD7" w:rsidP="000865EC">
      <w:pPr>
        <w:pStyle w:val="Akapitzlist"/>
        <w:numPr>
          <w:ilvl w:val="0"/>
          <w:numId w:val="22"/>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6934FD12"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30DD7AA0" w14:textId="77777777" w:rsidR="009A7BD7" w:rsidRPr="00D73832" w:rsidRDefault="009A7BD7" w:rsidP="000865EC">
      <w:pPr>
        <w:pStyle w:val="Akapitzlist"/>
        <w:numPr>
          <w:ilvl w:val="0"/>
          <w:numId w:val="22"/>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3BB612DC"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52FE4761" w14:textId="77777777" w:rsidR="009A7BD7" w:rsidRPr="00D73832" w:rsidRDefault="009A7BD7" w:rsidP="000865EC">
      <w:pPr>
        <w:pStyle w:val="Akapitzlist"/>
        <w:numPr>
          <w:ilvl w:val="0"/>
          <w:numId w:val="22"/>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00053CB1" w14:textId="77777777" w:rsidR="009A7BD7" w:rsidRPr="00E830CD"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r w:rsidR="00A31B8A">
        <w:rPr>
          <w:rFonts w:asciiTheme="minorHAnsi" w:hAnsiTheme="minorHAnsi" w:cstheme="minorHAnsi"/>
          <w:iCs/>
          <w:sz w:val="20"/>
          <w:szCs w:val="20"/>
          <w:lang w:val="pt-BR"/>
        </w:rPr>
        <w:t xml:space="preserve"> </w:t>
      </w:r>
      <w:r w:rsidR="00A31B8A" w:rsidRPr="00A31B8A">
        <w:rPr>
          <w:rFonts w:asciiTheme="minorHAnsi" w:hAnsiTheme="minorHAnsi" w:cstheme="minorHAnsi"/>
          <w:b/>
          <w:iCs/>
          <w:color w:val="FF0000"/>
          <w:sz w:val="20"/>
          <w:szCs w:val="20"/>
          <w:lang w:val="pt-BR"/>
        </w:rPr>
        <w:t>(Należy podać wyłącznie jeden adres e-mail, na który zostanie przesłana informacje o aukcji elektronicznej i z którego Wykonawca będzie logował się na platformę aukcyjną)</w:t>
      </w:r>
    </w:p>
    <w:p w14:paraId="21040847" w14:textId="77777777" w:rsidR="001316CE" w:rsidRPr="00D73832" w:rsidRDefault="001316CE" w:rsidP="001316CE">
      <w:pPr>
        <w:numPr>
          <w:ilvl w:val="0"/>
          <w:numId w:val="4"/>
        </w:numPr>
        <w:spacing w:line="276" w:lineRule="auto"/>
        <w:ind w:right="-34" w:hanging="426"/>
        <w:jc w:val="left"/>
        <w:rPr>
          <w:rFonts w:asciiTheme="minorHAnsi" w:hAnsiTheme="minorHAnsi" w:cstheme="minorHAnsi"/>
          <w:iCs/>
          <w:sz w:val="20"/>
          <w:szCs w:val="20"/>
        </w:rPr>
      </w:pPr>
      <w:r w:rsidRPr="00D73832">
        <w:rPr>
          <w:rFonts w:asciiTheme="minorHAnsi" w:hAnsiTheme="minorHAnsi" w:cstheme="minorHAnsi"/>
          <w:iCs/>
          <w:sz w:val="20"/>
          <w:szCs w:val="20"/>
        </w:rPr>
        <w:t xml:space="preserve">W przypadku wybrania naszej oferty jako najkorzystniejszej podajemy dane, niezbędne do zawarcia </w:t>
      </w:r>
      <w:r>
        <w:rPr>
          <w:rFonts w:asciiTheme="minorHAnsi" w:hAnsiTheme="minorHAnsi" w:cstheme="minorHAnsi"/>
          <w:iCs/>
          <w:sz w:val="20"/>
          <w:szCs w:val="20"/>
        </w:rPr>
        <w:t>U</w:t>
      </w:r>
      <w:r w:rsidRPr="00D73832">
        <w:rPr>
          <w:rFonts w:asciiTheme="minorHAnsi" w:hAnsiTheme="minorHAnsi" w:cstheme="minorHAnsi"/>
          <w:iCs/>
          <w:sz w:val="20"/>
          <w:szCs w:val="20"/>
        </w:rPr>
        <w:t xml:space="preserve">mowy: </w:t>
      </w:r>
    </w:p>
    <w:p w14:paraId="32BE5C44" w14:textId="77777777" w:rsidR="001316CE" w:rsidRPr="00D73832" w:rsidRDefault="001316CE" w:rsidP="001316CE">
      <w:pPr>
        <w:spacing w:before="0" w:line="276" w:lineRule="auto"/>
        <w:ind w:left="482"/>
        <w:contextualSpacing/>
        <w:rPr>
          <w:rFonts w:asciiTheme="minorHAnsi" w:hAnsiTheme="minorHAnsi" w:cstheme="minorHAnsi"/>
          <w:sz w:val="20"/>
          <w:szCs w:val="20"/>
          <w:u w:val="single"/>
        </w:rPr>
      </w:pPr>
      <w:r w:rsidRPr="00D73832">
        <w:rPr>
          <w:rFonts w:asciiTheme="minorHAnsi" w:hAnsiTheme="minorHAnsi" w:cstheme="minorHAnsi"/>
          <w:sz w:val="20"/>
          <w:szCs w:val="20"/>
          <w:u w:val="single"/>
        </w:rPr>
        <w:t xml:space="preserve">[należy uzupełnić, o ile dane są znane na etapie składania oferty] </w:t>
      </w:r>
    </w:p>
    <w:p w14:paraId="4BE679B0" w14:textId="77777777" w:rsidR="001316CE" w:rsidRPr="00D73832" w:rsidRDefault="001316CE" w:rsidP="00C01B93">
      <w:pPr>
        <w:pStyle w:val="Akapitzlist"/>
        <w:numPr>
          <w:ilvl w:val="0"/>
          <w:numId w:val="73"/>
        </w:numPr>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W moim(naszym) imieniu umowę zawrze Pan(i)………. Pełniący(a) funkcję………. , która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posiada/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 posiada kwalifikowany podpis elektroniczny </w:t>
      </w:r>
    </w:p>
    <w:p w14:paraId="63D73EBC" w14:textId="77777777" w:rsidR="001316CE" w:rsidRPr="00D73832" w:rsidRDefault="001316CE" w:rsidP="00C01B93">
      <w:pPr>
        <w:pStyle w:val="Akapitzlist"/>
        <w:numPr>
          <w:ilvl w:val="0"/>
          <w:numId w:val="73"/>
        </w:numPr>
        <w:spacing w:after="0"/>
        <w:jc w:val="both"/>
        <w:rPr>
          <w:rFonts w:asciiTheme="minorHAnsi" w:hAnsiTheme="minorHAnsi" w:cstheme="minorHAnsi"/>
          <w:sz w:val="20"/>
          <w:szCs w:val="20"/>
        </w:rPr>
      </w:pPr>
      <w:r w:rsidRPr="00D73832">
        <w:rPr>
          <w:rFonts w:asciiTheme="minorHAnsi" w:hAnsiTheme="minorHAnsi" w:cstheme="minorHAnsi"/>
          <w:sz w:val="20"/>
          <w:szCs w:val="20"/>
        </w:rPr>
        <w:t>W celu realizacji przedmiotu Umowy, wyznaczam(y) osobę odpowiedzialną za prawidłową realizację Umowy – Koordynatorów Umowy:</w:t>
      </w:r>
    </w:p>
    <w:p w14:paraId="538E9E6B" w14:textId="77777777" w:rsidR="001316CE" w:rsidRPr="00D73832" w:rsidRDefault="001316CE" w:rsidP="001316CE">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Imię I nazwisko: </w:t>
      </w:r>
    </w:p>
    <w:p w14:paraId="21604CD5" w14:textId="77777777" w:rsidR="001316CE" w:rsidRPr="00D73832" w:rsidRDefault="001316CE" w:rsidP="001316CE">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e–mail – …..</w:t>
      </w:r>
    </w:p>
    <w:p w14:paraId="067058AE" w14:textId="77777777" w:rsidR="001316CE" w:rsidRPr="00D73832" w:rsidRDefault="001316CE" w:rsidP="001316CE">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nr tel.  …..</w:t>
      </w:r>
    </w:p>
    <w:p w14:paraId="1F06C1C3" w14:textId="0C7DC45D" w:rsidR="001316CE" w:rsidRPr="00D73832" w:rsidRDefault="001316CE" w:rsidP="00C01B93">
      <w:pPr>
        <w:pStyle w:val="Akapitzlist"/>
        <w:numPr>
          <w:ilvl w:val="0"/>
          <w:numId w:val="73"/>
        </w:numPr>
        <w:spacing w:after="0"/>
        <w:jc w:val="both"/>
        <w:rPr>
          <w:rFonts w:asciiTheme="minorHAnsi" w:hAnsiTheme="minorHAnsi" w:cstheme="minorHAnsi"/>
          <w:sz w:val="20"/>
          <w:szCs w:val="20"/>
        </w:rPr>
      </w:pPr>
      <w:r w:rsidRPr="00D73832">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6144124E" w14:textId="056A24C4" w:rsidR="001316CE" w:rsidRPr="00D73832" w:rsidRDefault="001316CE" w:rsidP="001316CE">
      <w:pPr>
        <w:pStyle w:val="Akapitzlist"/>
        <w:spacing w:after="0"/>
        <w:jc w:val="both"/>
        <w:rPr>
          <w:rFonts w:asciiTheme="minorHAnsi" w:hAnsiTheme="minorHAnsi" w:cstheme="minorHAnsi"/>
          <w:b/>
          <w: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dostępna jest na stronach internetowych Wykonawcy - link do klauzul; </w:t>
      </w:r>
      <w:hyperlink r:id="rId14" w:history="1">
        <w:r w:rsidRPr="00D73832">
          <w:rPr>
            <w:rFonts w:asciiTheme="minorHAnsi" w:hAnsiTheme="minorHAnsi" w:cstheme="minorHAnsi"/>
            <w:color w:val="0000FF"/>
            <w:sz w:val="20"/>
            <w:szCs w:val="20"/>
            <w:u w:val="single"/>
          </w:rPr>
          <w:t>http://www. ……</w:t>
        </w:r>
      </w:hyperlink>
      <w:r w:rsidRPr="00D73832">
        <w:rPr>
          <w:rFonts w:asciiTheme="minorHAnsi" w:hAnsiTheme="minorHAnsi" w:cstheme="minorHAnsi"/>
          <w:b/>
          <w:i/>
          <w:sz w:val="20"/>
          <w:szCs w:val="20"/>
        </w:rPr>
        <w:t xml:space="preserve"> (uzupełnić - jeśli dotyczy) </w:t>
      </w:r>
    </w:p>
    <w:p w14:paraId="0B7F2A95" w14:textId="29B4666F" w:rsidR="001316CE" w:rsidRPr="00D73832" w:rsidRDefault="001316CE" w:rsidP="001316CE">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przekazana zostanie jako załącznik do umowy w wersji papierowej w momencie jej podpisania.</w:t>
      </w:r>
    </w:p>
    <w:p w14:paraId="79285C04"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104B6D7"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1C5EEF08" w14:textId="77777777" w:rsidR="00891B4D" w:rsidRPr="00C20338" w:rsidRDefault="00891B4D" w:rsidP="004705CD">
            <w:pPr>
              <w:spacing w:before="0" w:line="276" w:lineRule="auto"/>
              <w:rPr>
                <w:rFonts w:ascii="Calibri" w:hAnsi="Calibri" w:cs="Calibri"/>
                <w:sz w:val="20"/>
                <w:szCs w:val="20"/>
              </w:rPr>
            </w:pPr>
          </w:p>
        </w:tc>
      </w:tr>
      <w:tr w:rsidR="00891B4D" w:rsidRPr="00C20338" w14:paraId="342B648A" w14:textId="77777777" w:rsidTr="00891B4D">
        <w:trPr>
          <w:jc w:val="center"/>
        </w:trPr>
        <w:tc>
          <w:tcPr>
            <w:tcW w:w="6091" w:type="dxa"/>
            <w:tcBorders>
              <w:top w:val="nil"/>
              <w:left w:val="nil"/>
              <w:bottom w:val="nil"/>
              <w:right w:val="nil"/>
            </w:tcBorders>
          </w:tcPr>
          <w:p w14:paraId="2CE6FAAC"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7FBCCF1E"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0962B750"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E4E6B09" w14:textId="77777777" w:rsidTr="007E762E">
        <w:trPr>
          <w:trHeight w:val="1562"/>
        </w:trPr>
        <w:tc>
          <w:tcPr>
            <w:tcW w:w="3850" w:type="dxa"/>
            <w:vAlign w:val="bottom"/>
          </w:tcPr>
          <w:p w14:paraId="2B1F283E"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6557A47E"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516D1C5F" w14:textId="0EBAB86F" w:rsidR="00135D8B" w:rsidRPr="00FE4F35" w:rsidRDefault="00D9471A" w:rsidP="00FE4F35">
      <w:pPr>
        <w:spacing w:before="0" w:after="120" w:line="276" w:lineRule="auto"/>
        <w:ind w:left="567"/>
        <w:jc w:val="center"/>
        <w:rPr>
          <w:rFonts w:asciiTheme="minorHAnsi" w:hAnsiTheme="minorHAnsi" w:cstheme="minorHAnsi"/>
          <w:b/>
          <w:color w:val="0070C0"/>
          <w:sz w:val="22"/>
          <w:szCs w:val="20"/>
          <w:lang w:eastAsia="en-US"/>
        </w:rPr>
      </w:pPr>
      <w:r w:rsidRPr="00D9471A">
        <w:rPr>
          <w:rFonts w:asciiTheme="minorHAnsi" w:hAnsiTheme="minorHAnsi" w:cstheme="minorHAnsi"/>
          <w:b/>
          <w:color w:val="0070C0"/>
          <w:sz w:val="22"/>
          <w:szCs w:val="20"/>
          <w:lang w:eastAsia="en-US"/>
        </w:rPr>
        <w:t>Bony na posiłki profilaktyczne dla pracowników Enea Nowa Energia sp. z o.o.</w:t>
      </w:r>
    </w:p>
    <w:tbl>
      <w:tblPr>
        <w:tblStyle w:val="Tabela-Siatka"/>
        <w:tblW w:w="9776" w:type="dxa"/>
        <w:tblLook w:val="04A0" w:firstRow="1" w:lastRow="0" w:firstColumn="1" w:lastColumn="0" w:noHBand="0" w:noVBand="1"/>
      </w:tblPr>
      <w:tblGrid>
        <w:gridCol w:w="7792"/>
        <w:gridCol w:w="1984"/>
      </w:tblGrid>
      <w:tr w:rsidR="003F62A6" w:rsidRPr="00AB6CE3" w14:paraId="5D691BE1" w14:textId="77777777" w:rsidTr="00FE2ED2">
        <w:trPr>
          <w:trHeight w:val="386"/>
        </w:trPr>
        <w:tc>
          <w:tcPr>
            <w:tcW w:w="9776" w:type="dxa"/>
            <w:gridSpan w:val="2"/>
            <w:shd w:val="clear" w:color="auto" w:fill="EEECE1" w:themeFill="background2"/>
            <w:vAlign w:val="center"/>
          </w:tcPr>
          <w:p w14:paraId="61E65C20" w14:textId="77777777" w:rsidR="003F62A6" w:rsidRPr="00AB6CE3" w:rsidRDefault="003F62A6" w:rsidP="00C01B93">
            <w:pPr>
              <w:pStyle w:val="Akapitzlist"/>
              <w:numPr>
                <w:ilvl w:val="0"/>
                <w:numId w:val="40"/>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0264171D" w14:textId="77777777" w:rsidTr="00FE2ED2">
        <w:trPr>
          <w:trHeight w:val="386"/>
        </w:trPr>
        <w:tc>
          <w:tcPr>
            <w:tcW w:w="7792" w:type="dxa"/>
            <w:shd w:val="clear" w:color="auto" w:fill="auto"/>
            <w:vAlign w:val="center"/>
          </w:tcPr>
          <w:p w14:paraId="245F61EE" w14:textId="77777777" w:rsidR="003F62A6" w:rsidRPr="00AB6CE3" w:rsidRDefault="003F62A6" w:rsidP="00C01B93">
            <w:pPr>
              <w:pStyle w:val="Akapitzlist"/>
              <w:numPr>
                <w:ilvl w:val="0"/>
                <w:numId w:val="41"/>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984" w:type="dxa"/>
            <w:shd w:val="clear" w:color="auto" w:fill="auto"/>
            <w:vAlign w:val="center"/>
          </w:tcPr>
          <w:p w14:paraId="7A3C9D1B"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A4433B" w14:textId="77777777" w:rsidTr="00FE2ED2">
        <w:trPr>
          <w:trHeight w:val="386"/>
        </w:trPr>
        <w:tc>
          <w:tcPr>
            <w:tcW w:w="7792" w:type="dxa"/>
            <w:shd w:val="clear" w:color="auto" w:fill="auto"/>
            <w:vAlign w:val="center"/>
          </w:tcPr>
          <w:p w14:paraId="54D76237" w14:textId="77777777" w:rsidR="003F62A6" w:rsidRPr="00AB6CE3" w:rsidRDefault="003F62A6"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1984" w:type="dxa"/>
            <w:shd w:val="clear" w:color="auto" w:fill="auto"/>
            <w:vAlign w:val="center"/>
          </w:tcPr>
          <w:p w14:paraId="65DFB80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A69FB06" w14:textId="77777777" w:rsidTr="00FE2ED2">
        <w:trPr>
          <w:trHeight w:val="386"/>
        </w:trPr>
        <w:tc>
          <w:tcPr>
            <w:tcW w:w="7792" w:type="dxa"/>
            <w:shd w:val="clear" w:color="auto" w:fill="auto"/>
            <w:vAlign w:val="center"/>
          </w:tcPr>
          <w:p w14:paraId="02B401FC" w14:textId="77777777" w:rsidR="003F62A6" w:rsidRPr="00AB6CE3" w:rsidRDefault="003F62A6"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1984" w:type="dxa"/>
            <w:shd w:val="clear" w:color="auto" w:fill="auto"/>
            <w:vAlign w:val="center"/>
          </w:tcPr>
          <w:p w14:paraId="4EBCC1F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6920E19" w14:textId="77777777" w:rsidTr="00FE2ED2">
        <w:trPr>
          <w:trHeight w:val="386"/>
        </w:trPr>
        <w:tc>
          <w:tcPr>
            <w:tcW w:w="7792" w:type="dxa"/>
            <w:shd w:val="clear" w:color="auto" w:fill="auto"/>
            <w:vAlign w:val="center"/>
          </w:tcPr>
          <w:p w14:paraId="0ECFDAF1" w14:textId="77777777" w:rsidR="003F62A6" w:rsidRPr="00AB6CE3" w:rsidRDefault="003F62A6"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4" w:type="dxa"/>
            <w:shd w:val="clear" w:color="auto" w:fill="auto"/>
            <w:vAlign w:val="center"/>
          </w:tcPr>
          <w:p w14:paraId="570F072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6BBDDB5" w14:textId="77777777" w:rsidTr="00FE2ED2">
        <w:trPr>
          <w:trHeight w:val="386"/>
        </w:trPr>
        <w:tc>
          <w:tcPr>
            <w:tcW w:w="7792" w:type="dxa"/>
            <w:shd w:val="clear" w:color="auto" w:fill="auto"/>
            <w:vAlign w:val="center"/>
          </w:tcPr>
          <w:p w14:paraId="5C33D85B" w14:textId="77777777" w:rsidR="003F62A6" w:rsidRPr="00AB6CE3" w:rsidRDefault="00A40870"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1984" w:type="dxa"/>
            <w:shd w:val="clear" w:color="auto" w:fill="auto"/>
            <w:vAlign w:val="center"/>
          </w:tcPr>
          <w:p w14:paraId="4BFFFDE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2F8BCC0" w14:textId="77777777" w:rsidTr="00FE2ED2">
        <w:trPr>
          <w:trHeight w:val="386"/>
        </w:trPr>
        <w:tc>
          <w:tcPr>
            <w:tcW w:w="7792" w:type="dxa"/>
            <w:shd w:val="clear" w:color="auto" w:fill="auto"/>
            <w:vAlign w:val="center"/>
          </w:tcPr>
          <w:p w14:paraId="60354656" w14:textId="77777777" w:rsidR="003F62A6" w:rsidRPr="00AB6CE3" w:rsidRDefault="00A40870"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1984" w:type="dxa"/>
            <w:shd w:val="clear" w:color="auto" w:fill="auto"/>
            <w:vAlign w:val="center"/>
          </w:tcPr>
          <w:p w14:paraId="76D84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921B715" w14:textId="77777777" w:rsidTr="00FE2ED2">
        <w:trPr>
          <w:trHeight w:val="386"/>
        </w:trPr>
        <w:tc>
          <w:tcPr>
            <w:tcW w:w="7792" w:type="dxa"/>
            <w:shd w:val="clear" w:color="auto" w:fill="auto"/>
            <w:vAlign w:val="center"/>
          </w:tcPr>
          <w:p w14:paraId="7B6DF2C7" w14:textId="77777777" w:rsidR="003F62A6" w:rsidRPr="00AB6CE3" w:rsidRDefault="00A40870"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shd w:val="clear" w:color="auto" w:fill="auto"/>
            <w:vAlign w:val="center"/>
          </w:tcPr>
          <w:p w14:paraId="4407C51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BB6AF6" w14:textId="77777777" w:rsidTr="00FE2ED2">
        <w:trPr>
          <w:trHeight w:val="386"/>
        </w:trPr>
        <w:tc>
          <w:tcPr>
            <w:tcW w:w="7792" w:type="dxa"/>
            <w:shd w:val="clear" w:color="auto" w:fill="auto"/>
            <w:vAlign w:val="center"/>
          </w:tcPr>
          <w:p w14:paraId="1D79A0C2" w14:textId="77777777" w:rsidR="003F62A6" w:rsidRPr="00AB6CE3" w:rsidRDefault="003F62A6"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984" w:type="dxa"/>
            <w:shd w:val="clear" w:color="auto" w:fill="auto"/>
            <w:vAlign w:val="center"/>
          </w:tcPr>
          <w:p w14:paraId="5E18FD5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3B691E6" w14:textId="77777777" w:rsidTr="00FE2ED2">
        <w:trPr>
          <w:trHeight w:val="386"/>
        </w:trPr>
        <w:tc>
          <w:tcPr>
            <w:tcW w:w="7792" w:type="dxa"/>
            <w:shd w:val="clear" w:color="auto" w:fill="auto"/>
            <w:vAlign w:val="center"/>
          </w:tcPr>
          <w:p w14:paraId="54034B57"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1984" w:type="dxa"/>
            <w:shd w:val="clear" w:color="auto" w:fill="auto"/>
            <w:vAlign w:val="center"/>
          </w:tcPr>
          <w:p w14:paraId="1D6E18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50ACEDCC" w14:textId="77777777" w:rsidTr="00FE2ED2">
        <w:trPr>
          <w:trHeight w:val="386"/>
        </w:trPr>
        <w:tc>
          <w:tcPr>
            <w:tcW w:w="7792" w:type="dxa"/>
            <w:shd w:val="clear" w:color="auto" w:fill="auto"/>
            <w:vAlign w:val="center"/>
          </w:tcPr>
          <w:p w14:paraId="2E07FC99" w14:textId="6F35CD72" w:rsidR="003F62A6" w:rsidRPr="00AB6CE3" w:rsidRDefault="003F62A6"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984" w:type="dxa"/>
            <w:shd w:val="clear" w:color="auto" w:fill="auto"/>
            <w:vAlign w:val="center"/>
          </w:tcPr>
          <w:p w14:paraId="03723D7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DA45EC2" w14:textId="77777777" w:rsidTr="00FE2ED2">
        <w:trPr>
          <w:trHeight w:val="386"/>
        </w:trPr>
        <w:tc>
          <w:tcPr>
            <w:tcW w:w="7792" w:type="dxa"/>
            <w:shd w:val="clear" w:color="auto" w:fill="auto"/>
            <w:vAlign w:val="center"/>
          </w:tcPr>
          <w:p w14:paraId="152B96B6" w14:textId="77777777" w:rsidR="003F62A6" w:rsidRPr="00AB6CE3" w:rsidRDefault="003F62A6"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84" w:type="dxa"/>
            <w:shd w:val="clear" w:color="auto" w:fill="auto"/>
            <w:vAlign w:val="center"/>
          </w:tcPr>
          <w:p w14:paraId="4441714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31E6ECD" w14:textId="77777777" w:rsidTr="00FE2ED2">
        <w:trPr>
          <w:trHeight w:val="386"/>
        </w:trPr>
        <w:tc>
          <w:tcPr>
            <w:tcW w:w="7792" w:type="dxa"/>
            <w:shd w:val="clear" w:color="auto" w:fill="auto"/>
            <w:vAlign w:val="center"/>
          </w:tcPr>
          <w:p w14:paraId="45D3EC67" w14:textId="77777777" w:rsidR="003F62A6" w:rsidRPr="00AB6CE3" w:rsidRDefault="003F62A6"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1984" w:type="dxa"/>
            <w:shd w:val="clear" w:color="auto" w:fill="auto"/>
            <w:vAlign w:val="center"/>
          </w:tcPr>
          <w:p w14:paraId="6E21008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858A83B" w14:textId="77777777" w:rsidTr="00FE2ED2">
        <w:trPr>
          <w:trHeight w:val="386"/>
        </w:trPr>
        <w:tc>
          <w:tcPr>
            <w:tcW w:w="7792" w:type="dxa"/>
            <w:shd w:val="clear" w:color="auto" w:fill="auto"/>
            <w:vAlign w:val="center"/>
          </w:tcPr>
          <w:p w14:paraId="418D58A8" w14:textId="77777777" w:rsidR="003F62A6" w:rsidRPr="00AB6CE3" w:rsidRDefault="003F62A6"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1984" w:type="dxa"/>
            <w:shd w:val="clear" w:color="auto" w:fill="auto"/>
            <w:vAlign w:val="center"/>
          </w:tcPr>
          <w:p w14:paraId="668F08F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0A53DCD3" w14:textId="77777777" w:rsidTr="00FE2ED2">
        <w:trPr>
          <w:trHeight w:val="386"/>
        </w:trPr>
        <w:tc>
          <w:tcPr>
            <w:tcW w:w="7792" w:type="dxa"/>
            <w:shd w:val="clear" w:color="auto" w:fill="auto"/>
            <w:vAlign w:val="center"/>
          </w:tcPr>
          <w:p w14:paraId="1C3A9C81" w14:textId="77777777" w:rsidR="007D2EF4" w:rsidRPr="00AB6CE3" w:rsidRDefault="007D2EF4" w:rsidP="00C01B93">
            <w:pPr>
              <w:pStyle w:val="Akapitzlist"/>
              <w:numPr>
                <w:ilvl w:val="0"/>
                <w:numId w:val="41"/>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3"/>
            </w:r>
            <w:r w:rsidRPr="00EB10CF">
              <w:rPr>
                <w:rFonts w:asciiTheme="minorHAnsi" w:eastAsiaTheme="minorHAnsi" w:hAnsiTheme="minorHAnsi" w:cstheme="minorHAnsi"/>
                <w:sz w:val="20"/>
                <w:szCs w:val="20"/>
              </w:rPr>
              <w:t>;</w:t>
            </w:r>
          </w:p>
        </w:tc>
        <w:tc>
          <w:tcPr>
            <w:tcW w:w="1984" w:type="dxa"/>
            <w:shd w:val="clear" w:color="auto" w:fill="auto"/>
            <w:vAlign w:val="center"/>
          </w:tcPr>
          <w:p w14:paraId="0F92B5C4"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0B6A97AE" w14:textId="77777777" w:rsidTr="00FE2ED2">
        <w:trPr>
          <w:trHeight w:val="386"/>
        </w:trPr>
        <w:tc>
          <w:tcPr>
            <w:tcW w:w="7792" w:type="dxa"/>
            <w:shd w:val="clear" w:color="auto" w:fill="auto"/>
            <w:vAlign w:val="center"/>
          </w:tcPr>
          <w:p w14:paraId="4E4B3C1B" w14:textId="77777777" w:rsidR="00840198" w:rsidRPr="00561B86" w:rsidRDefault="007D2EF4" w:rsidP="00C01B93">
            <w:pPr>
              <w:numPr>
                <w:ilvl w:val="0"/>
                <w:numId w:val="41"/>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4"/>
            </w:r>
            <w:r w:rsidR="00840198" w:rsidRPr="00561B86">
              <w:rPr>
                <w:rFonts w:asciiTheme="minorHAnsi" w:eastAsiaTheme="minorHAnsi" w:hAnsiTheme="minorHAnsi" w:cstheme="minorHAnsi"/>
                <w:sz w:val="20"/>
                <w:szCs w:val="20"/>
                <w:lang w:eastAsia="en-US"/>
              </w:rPr>
              <w:t xml:space="preserve"> Wykonawcy jest:</w:t>
            </w:r>
          </w:p>
          <w:p w14:paraId="374DAD27" w14:textId="77777777" w:rsidR="00840198" w:rsidRDefault="00840198" w:rsidP="00C01B93">
            <w:pPr>
              <w:numPr>
                <w:ilvl w:val="0"/>
                <w:numId w:val="58"/>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39F886BD" w14:textId="77777777" w:rsidR="007D2EF4" w:rsidRPr="006B7389" w:rsidRDefault="00840198" w:rsidP="00C01B93">
            <w:pPr>
              <w:numPr>
                <w:ilvl w:val="0"/>
                <w:numId w:val="58"/>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1984" w:type="dxa"/>
            <w:shd w:val="clear" w:color="auto" w:fill="auto"/>
            <w:vAlign w:val="center"/>
          </w:tcPr>
          <w:p w14:paraId="0E55C4C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E7572A3" w14:textId="77777777" w:rsidTr="00FE2ED2">
        <w:trPr>
          <w:trHeight w:val="386"/>
        </w:trPr>
        <w:tc>
          <w:tcPr>
            <w:tcW w:w="7792" w:type="dxa"/>
            <w:shd w:val="clear" w:color="auto" w:fill="auto"/>
            <w:vAlign w:val="center"/>
          </w:tcPr>
          <w:p w14:paraId="1349A716" w14:textId="77777777" w:rsidR="00840198" w:rsidRPr="004E3E76" w:rsidRDefault="00840198" w:rsidP="00C01B93">
            <w:pPr>
              <w:numPr>
                <w:ilvl w:val="0"/>
                <w:numId w:val="41"/>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0B9BA54D"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1984" w:type="dxa"/>
            <w:shd w:val="clear" w:color="auto" w:fill="auto"/>
            <w:vAlign w:val="center"/>
          </w:tcPr>
          <w:p w14:paraId="6D213830"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16958F" w14:textId="77777777" w:rsidTr="00FE2ED2">
        <w:trPr>
          <w:trHeight w:val="386"/>
        </w:trPr>
        <w:tc>
          <w:tcPr>
            <w:tcW w:w="7792" w:type="dxa"/>
            <w:shd w:val="clear" w:color="auto" w:fill="auto"/>
            <w:vAlign w:val="center"/>
          </w:tcPr>
          <w:p w14:paraId="6ABBB1F3" w14:textId="77777777" w:rsidR="00840198" w:rsidRPr="004E3E76" w:rsidRDefault="00840198" w:rsidP="00C01B93">
            <w:pPr>
              <w:pStyle w:val="Akapitzlist"/>
              <w:numPr>
                <w:ilvl w:val="0"/>
                <w:numId w:val="41"/>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3DA6B635"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3FA8DD8E"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1984" w:type="dxa"/>
            <w:shd w:val="clear" w:color="auto" w:fill="auto"/>
            <w:vAlign w:val="center"/>
          </w:tcPr>
          <w:p w14:paraId="4C4863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0B520A1" w14:textId="77777777" w:rsidTr="00FE2ED2">
        <w:trPr>
          <w:trHeight w:val="386"/>
        </w:trPr>
        <w:tc>
          <w:tcPr>
            <w:tcW w:w="7792" w:type="dxa"/>
            <w:shd w:val="clear" w:color="auto" w:fill="auto"/>
            <w:vAlign w:val="center"/>
          </w:tcPr>
          <w:p w14:paraId="4D7449D8" w14:textId="77777777" w:rsidR="007D2EF4" w:rsidRPr="00AB6CE3" w:rsidRDefault="007D2EF4" w:rsidP="00C01B93">
            <w:pPr>
              <w:pStyle w:val="Akapitzlist"/>
              <w:numPr>
                <w:ilvl w:val="0"/>
                <w:numId w:val="41"/>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1984" w:type="dxa"/>
            <w:shd w:val="clear" w:color="auto" w:fill="auto"/>
            <w:vAlign w:val="center"/>
          </w:tcPr>
          <w:p w14:paraId="0141B478"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F053B4" w:rsidRPr="00AB6CE3" w14:paraId="6F4BB9AE" w14:textId="77777777" w:rsidTr="00434A72">
        <w:trPr>
          <w:trHeight w:val="386"/>
        </w:trPr>
        <w:tc>
          <w:tcPr>
            <w:tcW w:w="9776" w:type="dxa"/>
            <w:gridSpan w:val="2"/>
            <w:shd w:val="clear" w:color="auto" w:fill="EEECE1" w:themeFill="background2"/>
            <w:vAlign w:val="center"/>
          </w:tcPr>
          <w:p w14:paraId="4FB1B3CE" w14:textId="77777777" w:rsidR="00F053B4" w:rsidRPr="00434A72" w:rsidRDefault="00434A72" w:rsidP="00C01B93">
            <w:pPr>
              <w:pStyle w:val="Akapitzlist"/>
              <w:numPr>
                <w:ilvl w:val="0"/>
                <w:numId w:val="40"/>
              </w:numPr>
              <w:rPr>
                <w:rFonts w:asciiTheme="minorHAnsi" w:hAnsiTheme="minorHAnsi" w:cstheme="minorHAnsi"/>
                <w:b/>
                <w:iCs/>
                <w:sz w:val="20"/>
                <w:szCs w:val="20"/>
              </w:rPr>
            </w:pPr>
            <w:r w:rsidRPr="00434A72">
              <w:rPr>
                <w:rFonts w:asciiTheme="minorHAnsi" w:hAnsiTheme="minorHAnsi" w:cstheme="minorHAnsi"/>
                <w:b/>
                <w:iCs/>
                <w:sz w:val="20"/>
                <w:szCs w:val="20"/>
              </w:rPr>
              <w:t>Informacje dotyczące spełnienia warunków udziału w postępowaniu</w:t>
            </w:r>
          </w:p>
        </w:tc>
      </w:tr>
      <w:tr w:rsidR="00F053B4" w:rsidRPr="00AB6CE3" w14:paraId="11E2AD9B" w14:textId="77777777" w:rsidTr="0044758D">
        <w:trPr>
          <w:trHeight w:val="386"/>
        </w:trPr>
        <w:tc>
          <w:tcPr>
            <w:tcW w:w="9776" w:type="dxa"/>
            <w:gridSpan w:val="2"/>
            <w:shd w:val="clear" w:color="auto" w:fill="auto"/>
            <w:vAlign w:val="center"/>
          </w:tcPr>
          <w:p w14:paraId="471F2BDE" w14:textId="77777777" w:rsidR="00F053B4" w:rsidRPr="00E82EE5" w:rsidRDefault="00F053B4" w:rsidP="00434A72">
            <w:pPr>
              <w:pStyle w:val="Akapitzlist"/>
              <w:spacing w:before="120" w:after="120"/>
              <w:ind w:left="0"/>
              <w:contextualSpacing w:val="0"/>
              <w:rPr>
                <w:rFonts w:asciiTheme="minorHAnsi" w:hAnsiTheme="minorHAnsi" w:cstheme="minorHAnsi"/>
                <w:sz w:val="20"/>
                <w:szCs w:val="20"/>
              </w:rPr>
            </w:pPr>
            <w:r w:rsidRPr="00126AA7">
              <w:rPr>
                <w:rFonts w:asciiTheme="minorHAnsi" w:eastAsiaTheme="minorHAnsi" w:hAnsiTheme="minorHAnsi" w:cstheme="minorHAnsi"/>
                <w:b/>
                <w:sz w:val="20"/>
                <w:szCs w:val="20"/>
              </w:rPr>
              <w:t>Wykonawca spełnia określone w WZ warunki udziału w postępowaniu dotyczące zdolności technicznej lub zawodowej</w:t>
            </w:r>
            <w:r w:rsidRPr="00126AA7" w:rsidDel="008574E1">
              <w:rPr>
                <w:rFonts w:asciiTheme="minorHAnsi" w:eastAsiaTheme="minorHAnsi" w:hAnsiTheme="minorHAnsi" w:cstheme="minorHAnsi"/>
                <w:b/>
                <w:sz w:val="20"/>
                <w:szCs w:val="20"/>
              </w:rPr>
              <w:t xml:space="preserve"> </w:t>
            </w:r>
            <w:r w:rsidRPr="00126AA7">
              <w:rPr>
                <w:rFonts w:asciiTheme="minorHAnsi" w:eastAsiaTheme="minorHAnsi" w:hAnsiTheme="minorHAnsi" w:cstheme="minorHAnsi"/>
                <w:b/>
                <w:sz w:val="20"/>
                <w:szCs w:val="20"/>
              </w:rPr>
              <w:t>i posiada wymagane zgodnie z WZ dokumenty:</w:t>
            </w:r>
          </w:p>
        </w:tc>
      </w:tr>
      <w:tr w:rsidR="003E7FAE" w:rsidRPr="00AB6CE3" w14:paraId="22792C0F" w14:textId="77777777" w:rsidTr="00FE2ED2">
        <w:trPr>
          <w:trHeight w:val="386"/>
        </w:trPr>
        <w:tc>
          <w:tcPr>
            <w:tcW w:w="7792" w:type="dxa"/>
            <w:shd w:val="clear" w:color="auto" w:fill="auto"/>
            <w:vAlign w:val="center"/>
          </w:tcPr>
          <w:p w14:paraId="72E98F79" w14:textId="435ECD52" w:rsidR="003E7FAE" w:rsidRPr="00FE4F35" w:rsidRDefault="003E7FAE" w:rsidP="00FE4F35">
            <w:pPr>
              <w:tabs>
                <w:tab w:val="left" w:pos="310"/>
              </w:tabs>
              <w:rPr>
                <w:rFonts w:asciiTheme="minorHAnsi" w:eastAsiaTheme="minorHAnsi" w:hAnsiTheme="minorHAnsi" w:cstheme="minorHAnsi"/>
                <w:sz w:val="20"/>
                <w:szCs w:val="20"/>
                <w:lang w:eastAsia="en-US"/>
              </w:rPr>
            </w:pPr>
            <w:r w:rsidRPr="00FE4F35">
              <w:rPr>
                <w:rFonts w:asciiTheme="minorHAnsi" w:eastAsiaTheme="minorHAnsi" w:hAnsiTheme="minorHAnsi" w:cstheme="minorHAnsi"/>
                <w:sz w:val="20"/>
                <w:szCs w:val="20"/>
                <w:lang w:eastAsia="en-US"/>
              </w:rPr>
              <w:lastRenderedPageBreak/>
              <w:t>posiadanie przez Wykonawcę ubezpieczenia od odpowiedzialności cywilnej w zakresie prowadzonej działalności gospodarczej, obejmującej - co najmniej - działalność związaną z przedmiotem Zamówienia na sumę gwarancyjną 50.000,00 zł netto (słownie: pięć</w:t>
            </w:r>
            <w:r w:rsidR="000B7CA3">
              <w:rPr>
                <w:rFonts w:asciiTheme="minorHAnsi" w:eastAsiaTheme="minorHAnsi" w:hAnsiTheme="minorHAnsi" w:cstheme="minorHAnsi"/>
                <w:sz w:val="20"/>
                <w:szCs w:val="20"/>
                <w:lang w:eastAsia="en-US"/>
              </w:rPr>
              <w:t xml:space="preserve">dziesiąt </w:t>
            </w:r>
            <w:r w:rsidRPr="00FE4F35">
              <w:rPr>
                <w:rFonts w:asciiTheme="minorHAnsi" w:eastAsiaTheme="minorHAnsi" w:hAnsiTheme="minorHAnsi" w:cstheme="minorHAnsi"/>
                <w:sz w:val="20"/>
                <w:szCs w:val="20"/>
                <w:lang w:eastAsia="en-US"/>
              </w:rPr>
              <w:t>tysięcy złotych 00/100);</w:t>
            </w:r>
          </w:p>
          <w:p w14:paraId="402AD180" w14:textId="120334E1" w:rsidR="003E7FAE" w:rsidRPr="00FE4F35" w:rsidRDefault="003E7FAE" w:rsidP="00FE4F35">
            <w:pPr>
              <w:pStyle w:val="Akapitzlist"/>
              <w:tabs>
                <w:tab w:val="left" w:pos="310"/>
              </w:tabs>
              <w:spacing w:after="0"/>
              <w:ind w:left="32"/>
              <w:jc w:val="both"/>
              <w:rPr>
                <w:rFonts w:asciiTheme="minorHAnsi" w:eastAsiaTheme="minorHAnsi" w:hAnsiTheme="minorHAnsi" w:cstheme="minorHAnsi"/>
                <w:sz w:val="20"/>
                <w:szCs w:val="20"/>
              </w:rPr>
            </w:pPr>
            <w:r w:rsidRPr="00E92172">
              <w:rPr>
                <w:rFonts w:asciiTheme="minorHAnsi" w:eastAsiaTheme="minorHAnsi" w:hAnsiTheme="minorHAnsi" w:cstheme="minorHAnsi"/>
                <w:sz w:val="20"/>
                <w:szCs w:val="20"/>
              </w:rPr>
              <w:t>- dokumenty potwierdzające, że Wykonawca jest ubezpieczony w powyższym zakresie</w:t>
            </w:r>
            <w:r w:rsidRPr="00684CB5">
              <w:rPr>
                <w:rFonts w:asciiTheme="minorHAnsi" w:eastAsiaTheme="minorHAnsi" w:hAnsiTheme="minorHAnsi" w:cstheme="minorHAnsi"/>
                <w:sz w:val="20"/>
                <w:szCs w:val="20"/>
              </w:rPr>
              <w:t xml:space="preserve"> </w:t>
            </w:r>
            <w:r w:rsidRPr="00FE4F35">
              <w:rPr>
                <w:rFonts w:asciiTheme="minorHAnsi" w:eastAsiaTheme="minorHAnsi" w:hAnsiTheme="minorHAnsi" w:cstheme="minorHAnsi"/>
                <w:sz w:val="20"/>
                <w:szCs w:val="20"/>
              </w:rPr>
              <w:t xml:space="preserve">– zgodnie z pkt </w:t>
            </w:r>
            <w:r w:rsidR="003D7590">
              <w:rPr>
                <w:rFonts w:asciiTheme="minorHAnsi" w:eastAsiaTheme="minorHAnsi" w:hAnsiTheme="minorHAnsi" w:cstheme="minorHAnsi"/>
                <w:sz w:val="20"/>
                <w:szCs w:val="20"/>
              </w:rPr>
              <w:t>6</w:t>
            </w:r>
            <w:r w:rsidRPr="00FE4F35">
              <w:rPr>
                <w:rFonts w:asciiTheme="minorHAnsi" w:eastAsiaTheme="minorHAnsi" w:hAnsiTheme="minorHAnsi" w:cstheme="minorHAnsi"/>
                <w:sz w:val="20"/>
                <w:szCs w:val="20"/>
              </w:rPr>
              <w:t>.</w:t>
            </w:r>
            <w:r w:rsidR="003D7590">
              <w:rPr>
                <w:rFonts w:asciiTheme="minorHAnsi" w:eastAsiaTheme="minorHAnsi" w:hAnsiTheme="minorHAnsi" w:cstheme="minorHAnsi"/>
                <w:sz w:val="20"/>
                <w:szCs w:val="20"/>
              </w:rPr>
              <w:t>1</w:t>
            </w:r>
            <w:r w:rsidRPr="00FE4F35">
              <w:rPr>
                <w:rFonts w:asciiTheme="minorHAnsi" w:eastAsiaTheme="minorHAnsi" w:hAnsiTheme="minorHAnsi" w:cstheme="minorHAnsi"/>
                <w:sz w:val="20"/>
                <w:szCs w:val="20"/>
              </w:rPr>
              <w:t>. WZ</w:t>
            </w:r>
          </w:p>
        </w:tc>
        <w:tc>
          <w:tcPr>
            <w:tcW w:w="1984" w:type="dxa"/>
            <w:shd w:val="clear" w:color="auto" w:fill="auto"/>
            <w:vAlign w:val="center"/>
          </w:tcPr>
          <w:p w14:paraId="45B3EC33" w14:textId="3D19E032" w:rsidR="003E7FAE" w:rsidRPr="00F053B4" w:rsidRDefault="003E7FAE" w:rsidP="003E7FAE">
            <w:pPr>
              <w:pStyle w:val="Akapitzlist"/>
              <w:spacing w:before="120" w:after="120"/>
              <w:ind w:left="0"/>
              <w:contextualSpacing w:val="0"/>
              <w:jc w:val="center"/>
              <w:rPr>
                <w:rFonts w:asciiTheme="minorHAnsi" w:hAnsiTheme="minorHAnsi" w:cstheme="minorHAnsi"/>
                <w:sz w:val="20"/>
                <w:szCs w:val="20"/>
              </w:rPr>
            </w:pPr>
            <w:r w:rsidRPr="00F32CCB">
              <w:rPr>
                <w:rFonts w:asciiTheme="minorHAnsi" w:hAnsiTheme="minorHAnsi" w:cstheme="minorHAnsi"/>
                <w:sz w:val="20"/>
                <w:szCs w:val="20"/>
              </w:rPr>
              <w:fldChar w:fldCharType="begin">
                <w:ffData>
                  <w:name w:val="Wybór1"/>
                  <w:enabled/>
                  <w:calcOnExit w:val="0"/>
                  <w:checkBox>
                    <w:sizeAuto/>
                    <w:default w:val="0"/>
                  </w:checkBox>
                </w:ffData>
              </w:fldChar>
            </w:r>
            <w:r w:rsidRPr="00E92172">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F32CCB">
              <w:rPr>
                <w:rFonts w:asciiTheme="minorHAnsi" w:hAnsiTheme="minorHAnsi" w:cstheme="minorHAnsi"/>
                <w:sz w:val="20"/>
                <w:szCs w:val="20"/>
              </w:rPr>
              <w:fldChar w:fldCharType="end"/>
            </w:r>
            <w:r w:rsidRPr="00E92172">
              <w:rPr>
                <w:rFonts w:asciiTheme="minorHAnsi" w:hAnsiTheme="minorHAnsi" w:cstheme="minorHAnsi"/>
                <w:sz w:val="20"/>
                <w:szCs w:val="20"/>
              </w:rPr>
              <w:t xml:space="preserve"> tak / </w:t>
            </w:r>
            <w:r w:rsidRPr="00F32CCB">
              <w:rPr>
                <w:rFonts w:asciiTheme="minorHAnsi" w:hAnsiTheme="minorHAnsi" w:cstheme="minorHAnsi"/>
                <w:sz w:val="20"/>
                <w:szCs w:val="20"/>
              </w:rPr>
              <w:fldChar w:fldCharType="begin">
                <w:ffData>
                  <w:name w:val="Wybór2"/>
                  <w:enabled/>
                  <w:calcOnExit w:val="0"/>
                  <w:checkBox>
                    <w:sizeAuto/>
                    <w:default w:val="0"/>
                  </w:checkBox>
                </w:ffData>
              </w:fldChar>
            </w:r>
            <w:r w:rsidRPr="00E92172">
              <w:rPr>
                <w:rFonts w:asciiTheme="minorHAnsi" w:hAnsiTheme="minorHAnsi" w:cstheme="minorHAnsi"/>
                <w:sz w:val="20"/>
                <w:szCs w:val="20"/>
              </w:rPr>
              <w:instrText xml:space="preserve"> FORMCHECKBOX </w:instrText>
            </w:r>
            <w:r w:rsidR="0008659B">
              <w:rPr>
                <w:rFonts w:asciiTheme="minorHAnsi" w:hAnsiTheme="minorHAnsi" w:cstheme="minorHAnsi"/>
                <w:sz w:val="20"/>
                <w:szCs w:val="20"/>
              </w:rPr>
            </w:r>
            <w:r w:rsidR="0008659B">
              <w:rPr>
                <w:rFonts w:asciiTheme="minorHAnsi" w:hAnsiTheme="minorHAnsi" w:cstheme="minorHAnsi"/>
                <w:sz w:val="20"/>
                <w:szCs w:val="20"/>
              </w:rPr>
              <w:fldChar w:fldCharType="separate"/>
            </w:r>
            <w:r w:rsidRPr="00F32CCB">
              <w:rPr>
                <w:rFonts w:asciiTheme="minorHAnsi" w:hAnsiTheme="minorHAnsi" w:cstheme="minorHAnsi"/>
                <w:sz w:val="20"/>
                <w:szCs w:val="20"/>
              </w:rPr>
              <w:fldChar w:fldCharType="end"/>
            </w:r>
            <w:r w:rsidRPr="00E92172">
              <w:rPr>
                <w:rFonts w:asciiTheme="minorHAnsi" w:hAnsiTheme="minorHAnsi" w:cstheme="minorHAnsi"/>
                <w:sz w:val="20"/>
                <w:szCs w:val="20"/>
              </w:rPr>
              <w:t xml:space="preserve"> nie</w:t>
            </w:r>
          </w:p>
        </w:tc>
      </w:tr>
    </w:tbl>
    <w:p w14:paraId="432F233F"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02681117" w14:textId="250E36C8"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CED0580" w14:textId="77777777" w:rsidTr="00FE2ED2">
        <w:trPr>
          <w:trHeight w:hRule="exact" w:val="129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6453BA"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46715C5C" w14:textId="77777777" w:rsidTr="00D251EC">
        <w:trPr>
          <w:trHeight w:val="70"/>
          <w:jc w:val="center"/>
        </w:trPr>
        <w:tc>
          <w:tcPr>
            <w:tcW w:w="4060" w:type="dxa"/>
            <w:tcBorders>
              <w:top w:val="nil"/>
              <w:left w:val="nil"/>
              <w:bottom w:val="nil"/>
              <w:right w:val="nil"/>
            </w:tcBorders>
            <w:vAlign w:val="center"/>
          </w:tcPr>
          <w:p w14:paraId="6BF8E4E0" w14:textId="77777777"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5F12059"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0E72B187" w14:textId="77777777" w:rsidR="00435628" w:rsidRPr="00256EFC" w:rsidRDefault="00F85E4A" w:rsidP="00256EFC">
      <w:pPr>
        <w:spacing w:before="0" w:after="160" w:line="259" w:lineRule="auto"/>
        <w:ind w:right="465"/>
        <w:contextualSpacing/>
        <w:jc w:val="left"/>
        <w:rPr>
          <w:rFonts w:asciiTheme="minorHAnsi" w:hAnsiTheme="minorHAnsi" w:cstheme="minorHAnsi"/>
          <w:b/>
          <w:sz w:val="20"/>
          <w:szCs w:val="20"/>
          <w:u w:val="single"/>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256EFC">
        <w:rPr>
          <w:rFonts w:asciiTheme="minorHAnsi" w:hAnsiTheme="minorHAnsi" w:cstheme="minorHAnsi"/>
          <w:b/>
          <w:sz w:val="20"/>
          <w:szCs w:val="20"/>
          <w:u w:val="single"/>
        </w:rPr>
        <w:lastRenderedPageBreak/>
        <w:t>ZAŁĄCZNIK NR 3 – UPOWAŻNIENIE UDZIELONE PRZEZ WYKONAWCĘ</w:t>
      </w:r>
      <w:bookmarkEnd w:id="2"/>
      <w:bookmarkEnd w:id="3"/>
      <w:bookmarkEnd w:id="4"/>
      <w:bookmarkEnd w:id="5"/>
      <w:bookmarkEnd w:id="6"/>
      <w:r w:rsidRPr="00256EFC">
        <w:rPr>
          <w:rFonts w:asciiTheme="minorHAnsi" w:hAnsiTheme="minorHAnsi" w:cstheme="minorHAnsi"/>
          <w:b/>
          <w:sz w:val="20"/>
          <w:szCs w:val="20"/>
          <w:u w:val="single"/>
        </w:rPr>
        <w:t xml:space="preserve"> (</w:t>
      </w:r>
      <w:r w:rsidR="009B5F45" w:rsidRPr="00256EFC">
        <w:rPr>
          <w:rFonts w:asciiTheme="minorHAnsi" w:hAnsiTheme="minorHAnsi" w:cstheme="minorHAnsi"/>
          <w:b/>
          <w:sz w:val="20"/>
          <w:szCs w:val="20"/>
          <w:u w:val="single"/>
        </w:rPr>
        <w:t>WZÓR</w:t>
      </w:r>
      <w:r w:rsidRPr="00256EFC">
        <w:rPr>
          <w:rFonts w:asciiTheme="minorHAnsi" w:hAnsiTheme="minorHAnsi" w:cstheme="minorHAnsi"/>
          <w:b/>
          <w:sz w:val="20"/>
          <w:szCs w:val="20"/>
          <w:u w:val="single"/>
        </w:rPr>
        <w:t>)</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6FFF4E2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1114E8C"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0D10F8E1"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0658988"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4259E0C7"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F288742" w14:textId="77777777" w:rsidR="007161CC" w:rsidRDefault="007161CC" w:rsidP="00451289">
      <w:pPr>
        <w:spacing w:before="0" w:after="120" w:line="276" w:lineRule="auto"/>
        <w:ind w:left="567"/>
        <w:rPr>
          <w:rFonts w:ascii="Arial" w:hAnsi="Arial" w:cs="Arial"/>
          <w:b/>
          <w:bCs/>
          <w:color w:val="0070C0"/>
          <w:sz w:val="20"/>
          <w:szCs w:val="20"/>
        </w:rPr>
      </w:pPr>
    </w:p>
    <w:p w14:paraId="009A8CCF" w14:textId="77777777" w:rsidR="000B7CA3" w:rsidRDefault="00E1066F" w:rsidP="00451289">
      <w:pPr>
        <w:jc w:val="center"/>
        <w:rPr>
          <w:rFonts w:asciiTheme="minorHAnsi" w:hAnsiTheme="minorHAnsi" w:cstheme="minorHAnsi"/>
          <w:b/>
          <w:color w:val="0070C0"/>
          <w:sz w:val="22"/>
          <w:szCs w:val="20"/>
          <w:lang w:eastAsia="en-US"/>
        </w:rPr>
      </w:pPr>
      <w:r w:rsidRPr="00E1066F">
        <w:rPr>
          <w:rFonts w:asciiTheme="minorHAnsi" w:hAnsiTheme="minorHAnsi" w:cstheme="minorHAnsi"/>
          <w:b/>
          <w:color w:val="0070C0"/>
          <w:sz w:val="22"/>
          <w:szCs w:val="20"/>
          <w:lang w:eastAsia="en-US"/>
        </w:rPr>
        <w:t>Bony na posiłki profilaktyczne dla pracowników Enea Nowa Energia sp. z o.o.</w:t>
      </w:r>
    </w:p>
    <w:p w14:paraId="31668428" w14:textId="24D453AB"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44E8AEA0"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2D7FFD87"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222DEFD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75810F5"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688F63C3"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5FF32B18"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74B17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EC93035"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279B6E54" w14:textId="77777777" w:rsidTr="004705CD">
        <w:trPr>
          <w:jc w:val="center"/>
        </w:trPr>
        <w:tc>
          <w:tcPr>
            <w:tcW w:w="4060" w:type="dxa"/>
            <w:tcBorders>
              <w:top w:val="nil"/>
              <w:left w:val="nil"/>
              <w:bottom w:val="nil"/>
              <w:right w:val="nil"/>
            </w:tcBorders>
            <w:vAlign w:val="center"/>
          </w:tcPr>
          <w:p w14:paraId="76DA166E"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0E44371"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1FFBFF00" w14:textId="77777777" w:rsidR="00435628" w:rsidRPr="00256EFC" w:rsidRDefault="00A87EAE" w:rsidP="00256EFC">
      <w:pPr>
        <w:spacing w:before="0" w:after="160" w:line="259" w:lineRule="auto"/>
        <w:ind w:right="465"/>
        <w:contextualSpacing/>
        <w:jc w:val="left"/>
        <w:rPr>
          <w:rFonts w:asciiTheme="minorHAnsi" w:hAnsiTheme="minorHAnsi" w:cstheme="minorHAnsi"/>
          <w:b/>
          <w:sz w:val="20"/>
          <w:szCs w:val="20"/>
          <w:u w:val="single"/>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256EFC">
        <w:rPr>
          <w:rFonts w:asciiTheme="minorHAnsi" w:hAnsiTheme="minorHAnsi" w:cstheme="minorHAnsi"/>
          <w:b/>
          <w:sz w:val="20"/>
          <w:szCs w:val="20"/>
          <w:u w:val="single"/>
        </w:rPr>
        <w:lastRenderedPageBreak/>
        <w:t>ZAŁĄCZNIK NR 4 – OŚWIADCZENIE WYKONAWCY O ZACHOWANIU POUFNOŚCI</w:t>
      </w:r>
      <w:bookmarkEnd w:id="9"/>
      <w:bookmarkEnd w:id="10"/>
      <w:bookmarkEnd w:id="11"/>
      <w:bookmarkEnd w:id="12"/>
      <w:bookmarkEnd w:id="13"/>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3AB154E4"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21725847"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0ACC2F29"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012720A"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1EADC0D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639E1B4" w14:textId="77777777" w:rsidR="007161CC" w:rsidRDefault="007161CC" w:rsidP="007161CC">
      <w:pPr>
        <w:spacing w:before="0" w:after="120" w:line="276" w:lineRule="auto"/>
        <w:ind w:left="567"/>
        <w:jc w:val="center"/>
        <w:rPr>
          <w:rFonts w:ascii="Arial" w:hAnsi="Arial" w:cs="Arial"/>
          <w:b/>
          <w:bCs/>
          <w:color w:val="0070C0"/>
          <w:sz w:val="20"/>
          <w:szCs w:val="20"/>
        </w:rPr>
      </w:pPr>
    </w:p>
    <w:p w14:paraId="7D9F476E" w14:textId="77777777" w:rsidR="000B7CA3" w:rsidRDefault="00E1066F" w:rsidP="00451289">
      <w:pPr>
        <w:spacing w:before="0" w:after="120" w:line="276" w:lineRule="auto"/>
        <w:ind w:left="142"/>
        <w:jc w:val="center"/>
        <w:rPr>
          <w:rFonts w:asciiTheme="minorHAnsi" w:hAnsiTheme="minorHAnsi" w:cstheme="minorHAnsi"/>
          <w:b/>
          <w:color w:val="0070C0"/>
          <w:sz w:val="22"/>
          <w:szCs w:val="20"/>
          <w:lang w:eastAsia="en-US"/>
        </w:rPr>
      </w:pPr>
      <w:r w:rsidRPr="00E1066F">
        <w:rPr>
          <w:rFonts w:asciiTheme="minorHAnsi" w:hAnsiTheme="minorHAnsi" w:cstheme="minorHAnsi"/>
          <w:b/>
          <w:color w:val="0070C0"/>
          <w:sz w:val="22"/>
          <w:szCs w:val="20"/>
          <w:lang w:eastAsia="en-US"/>
        </w:rPr>
        <w:t>Bony na posiłki profilaktyczne dla pracowników Enea Nowa Energia sp. z o.o.</w:t>
      </w:r>
    </w:p>
    <w:p w14:paraId="31792192" w14:textId="441891D4" w:rsidR="00E70DD9" w:rsidRPr="00C20338" w:rsidRDefault="00902182" w:rsidP="00256EFC">
      <w:pPr>
        <w:spacing w:before="0" w:after="120" w:line="276" w:lineRule="auto"/>
        <w:ind w:left="142"/>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0F09A24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7FA429A7"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1D9E60AD"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57DEE90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038D9125" w14:textId="77777777" w:rsidTr="004705CD">
        <w:trPr>
          <w:jc w:val="center"/>
        </w:trPr>
        <w:tc>
          <w:tcPr>
            <w:tcW w:w="4060" w:type="dxa"/>
            <w:tcBorders>
              <w:top w:val="nil"/>
              <w:left w:val="nil"/>
              <w:bottom w:val="nil"/>
              <w:right w:val="nil"/>
            </w:tcBorders>
            <w:vAlign w:val="center"/>
          </w:tcPr>
          <w:p w14:paraId="5FEF89FD" w14:textId="77777777"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6905F0EF"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23F8FF61" w14:textId="77777777" w:rsidR="00082234" w:rsidRPr="00E97812" w:rsidRDefault="00082234" w:rsidP="004528B7">
      <w:pPr>
        <w:pStyle w:val="Spiszacznikw"/>
      </w:pPr>
      <w:bookmarkStart w:id="16" w:name="_Toc93572223"/>
      <w:bookmarkStart w:id="17" w:name="_Toc382495774"/>
      <w:bookmarkStart w:id="18" w:name="_Toc389210261"/>
      <w:r w:rsidRPr="00E97812">
        <w:lastRenderedPageBreak/>
        <w:t>ZAŁĄCZNIK NR 5 – INFORMACJA O ADMINISTRATORZE DANYCH OSOBOWYCH</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770DD446"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269FE1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7446CC6"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6895744B" w14:textId="77777777" w:rsidR="00B62DAA" w:rsidRDefault="00B62DAA" w:rsidP="00B62DAA">
      <w:pPr>
        <w:spacing w:line="276" w:lineRule="auto"/>
        <w:jc w:val="center"/>
        <w:rPr>
          <w:rFonts w:asciiTheme="minorHAnsi" w:hAnsiTheme="minorHAnsi" w:cstheme="minorHAnsi"/>
          <w:b/>
          <w:sz w:val="20"/>
          <w:szCs w:val="20"/>
        </w:rPr>
      </w:pPr>
    </w:p>
    <w:p w14:paraId="01046534" w14:textId="77777777" w:rsidR="008A7A48" w:rsidRDefault="00E1066F" w:rsidP="00EA11F2">
      <w:pPr>
        <w:spacing w:line="276" w:lineRule="auto"/>
        <w:jc w:val="center"/>
        <w:rPr>
          <w:rFonts w:asciiTheme="minorHAnsi" w:hAnsiTheme="minorHAnsi" w:cstheme="minorHAnsi"/>
          <w:b/>
          <w:color w:val="0070C0"/>
          <w:sz w:val="22"/>
          <w:szCs w:val="20"/>
          <w:lang w:eastAsia="en-US"/>
        </w:rPr>
      </w:pPr>
      <w:r w:rsidRPr="00E1066F">
        <w:rPr>
          <w:rFonts w:asciiTheme="minorHAnsi" w:hAnsiTheme="minorHAnsi" w:cstheme="minorHAnsi"/>
          <w:b/>
          <w:color w:val="0070C0"/>
          <w:sz w:val="22"/>
          <w:szCs w:val="20"/>
          <w:lang w:eastAsia="en-US"/>
        </w:rPr>
        <w:t>Bony na posiłki profilaktyczne dla pracowników Enea Nowa Energia sp. z o.o.</w:t>
      </w:r>
    </w:p>
    <w:p w14:paraId="3F685699" w14:textId="21A98FF5" w:rsidR="00EA11F2" w:rsidRDefault="00EA11F2" w:rsidP="00EA11F2">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20CF1456" w14:textId="6D00F616" w:rsidR="00EA11F2" w:rsidRPr="009848B8" w:rsidRDefault="00EA11F2" w:rsidP="00C01B93">
      <w:pPr>
        <w:pStyle w:val="Akapitzlist"/>
        <w:numPr>
          <w:ilvl w:val="0"/>
          <w:numId w:val="44"/>
        </w:numPr>
        <w:spacing w:after="0"/>
        <w:jc w:val="both"/>
        <w:rPr>
          <w:rFonts w:asciiTheme="minorHAnsi" w:hAnsiTheme="minorHAnsi" w:cstheme="minorHAnsi"/>
          <w:sz w:val="18"/>
          <w:szCs w:val="20"/>
        </w:rPr>
      </w:pPr>
      <w:r w:rsidRPr="009848B8">
        <w:rPr>
          <w:rFonts w:asciiTheme="minorHAnsi" w:hAnsiTheme="minorHAnsi" w:cstheme="minorHAnsi"/>
          <w:sz w:val="18"/>
          <w:szCs w:val="20"/>
        </w:rPr>
        <w:t xml:space="preserve">Administratorem Pana/Pani danych osobowych jest ENEA </w:t>
      </w:r>
      <w:r w:rsidR="001668F2">
        <w:rPr>
          <w:rFonts w:asciiTheme="minorHAnsi" w:hAnsiTheme="minorHAnsi" w:cstheme="minorHAnsi"/>
          <w:sz w:val="18"/>
          <w:szCs w:val="20"/>
        </w:rPr>
        <w:t>Nowa Energia</w:t>
      </w:r>
      <w:r w:rsidRPr="009848B8">
        <w:rPr>
          <w:rFonts w:asciiTheme="minorHAnsi" w:hAnsiTheme="minorHAnsi" w:cstheme="minorHAnsi"/>
          <w:sz w:val="18"/>
          <w:szCs w:val="20"/>
        </w:rPr>
        <w:t xml:space="preserve"> sp. z o.o., ul. </w:t>
      </w:r>
      <w:r w:rsidR="001668F2">
        <w:rPr>
          <w:rFonts w:asciiTheme="minorHAnsi" w:hAnsiTheme="minorHAnsi" w:cstheme="minorHAnsi"/>
          <w:sz w:val="18"/>
          <w:szCs w:val="20"/>
        </w:rPr>
        <w:t>Kaszubska 2</w:t>
      </w:r>
      <w:r w:rsidRPr="009848B8">
        <w:rPr>
          <w:rFonts w:asciiTheme="minorHAnsi" w:hAnsiTheme="minorHAnsi" w:cstheme="minorHAnsi"/>
          <w:sz w:val="18"/>
          <w:szCs w:val="20"/>
        </w:rPr>
        <w:t>,</w:t>
      </w:r>
      <w:r w:rsidR="001668F2">
        <w:rPr>
          <w:rFonts w:asciiTheme="minorHAnsi" w:hAnsiTheme="minorHAnsi" w:cstheme="minorHAnsi"/>
          <w:sz w:val="18"/>
          <w:szCs w:val="20"/>
        </w:rPr>
        <w:t xml:space="preserve"> 26-603 Radom, </w:t>
      </w:r>
      <w:r w:rsidRPr="009848B8">
        <w:rPr>
          <w:rFonts w:asciiTheme="minorHAnsi" w:hAnsiTheme="minorHAnsi" w:cstheme="minorHAnsi"/>
          <w:sz w:val="18"/>
          <w:szCs w:val="20"/>
        </w:rPr>
        <w:t xml:space="preserve"> NIP </w:t>
      </w:r>
      <w:r w:rsidR="001668F2" w:rsidRPr="001668F2">
        <w:rPr>
          <w:rFonts w:asciiTheme="minorHAnsi" w:hAnsiTheme="minorHAnsi" w:cstheme="minorHAnsi"/>
          <w:sz w:val="18"/>
          <w:szCs w:val="20"/>
        </w:rPr>
        <w:t>779 251 08 77,</w:t>
      </w:r>
      <w:r w:rsidRPr="009848B8">
        <w:rPr>
          <w:rFonts w:asciiTheme="minorHAnsi" w:hAnsiTheme="minorHAnsi" w:cstheme="minorHAnsi"/>
          <w:sz w:val="18"/>
          <w:szCs w:val="20"/>
        </w:rPr>
        <w:t xml:space="preserve">, REGON </w:t>
      </w:r>
      <w:r w:rsidR="001668F2" w:rsidRPr="001668F2">
        <w:rPr>
          <w:rFonts w:asciiTheme="minorHAnsi" w:hAnsiTheme="minorHAnsi" w:cstheme="minorHAnsi"/>
          <w:sz w:val="18"/>
          <w:szCs w:val="20"/>
        </w:rPr>
        <w:t>0000812626</w:t>
      </w:r>
      <w:r w:rsidRPr="009848B8">
        <w:rPr>
          <w:rFonts w:asciiTheme="minorHAnsi" w:hAnsiTheme="minorHAnsi" w:cstheme="minorHAnsi"/>
          <w:sz w:val="18"/>
          <w:szCs w:val="20"/>
        </w:rPr>
        <w:t>.</w:t>
      </w:r>
    </w:p>
    <w:p w14:paraId="434BD82C" w14:textId="0543D69A" w:rsidR="00EA11F2" w:rsidRPr="009848B8" w:rsidRDefault="00EA11F2" w:rsidP="00C01B93">
      <w:pPr>
        <w:pStyle w:val="Akapitzlist"/>
        <w:numPr>
          <w:ilvl w:val="0"/>
          <w:numId w:val="44"/>
        </w:numPr>
        <w:spacing w:after="0"/>
        <w:jc w:val="both"/>
        <w:rPr>
          <w:rFonts w:asciiTheme="minorHAnsi" w:hAnsiTheme="minorHAnsi" w:cstheme="minorHAnsi"/>
          <w:sz w:val="18"/>
          <w:szCs w:val="20"/>
        </w:rPr>
      </w:pPr>
      <w:r w:rsidRPr="009848B8">
        <w:rPr>
          <w:rFonts w:asciiTheme="minorHAnsi" w:hAnsiTheme="minorHAnsi" w:cstheme="minorHAnsi"/>
          <w:sz w:val="18"/>
          <w:szCs w:val="20"/>
        </w:rPr>
        <w:t xml:space="preserve">We wszystkich sprawach związanych z ochroną i przetwarzaniem danych osobowych można kontaktować się z Inspektorem Ochrony Danych ENEA Logistyka sp. z o.o. mailowo: </w:t>
      </w:r>
      <w:hyperlink r:id="rId15" w:history="1">
        <w:r w:rsidR="008A7A48" w:rsidRPr="008A7A48">
          <w:rPr>
            <w:rStyle w:val="Hipercze"/>
            <w:rFonts w:asciiTheme="minorHAnsi" w:eastAsia="Calibri" w:hAnsiTheme="minorHAnsi" w:cstheme="minorHAnsi"/>
            <w:sz w:val="18"/>
            <w:szCs w:val="20"/>
          </w:rPr>
          <w:t>ene.iod@enea.pl</w:t>
        </w:r>
      </w:hyperlink>
      <w:r w:rsidRPr="009848B8">
        <w:rPr>
          <w:rFonts w:asciiTheme="minorHAnsi" w:eastAsia="Calibri" w:hAnsiTheme="minorHAnsi" w:cstheme="minorHAnsi"/>
          <w:sz w:val="18"/>
          <w:szCs w:val="20"/>
        </w:rPr>
        <w:t>.</w:t>
      </w:r>
    </w:p>
    <w:p w14:paraId="4FB0DAE9" w14:textId="58EDAA6B" w:rsidR="00EA11F2" w:rsidRPr="009848B8" w:rsidRDefault="00EA11F2" w:rsidP="00C01B93">
      <w:pPr>
        <w:pStyle w:val="Akapitzlist"/>
        <w:numPr>
          <w:ilvl w:val="0"/>
          <w:numId w:val="44"/>
        </w:numPr>
        <w:jc w:val="both"/>
        <w:rPr>
          <w:rFonts w:asciiTheme="minorHAnsi" w:hAnsiTheme="minorHAnsi" w:cstheme="minorHAnsi"/>
          <w:b/>
          <w:bCs/>
          <w:iCs/>
          <w:color w:val="0070C0"/>
          <w:sz w:val="18"/>
          <w:szCs w:val="20"/>
        </w:rPr>
      </w:pPr>
      <w:r w:rsidRPr="009848B8">
        <w:rPr>
          <w:rFonts w:asciiTheme="minorHAnsi" w:hAnsiTheme="minorHAnsi" w:cstheme="minorHAnsi"/>
          <w:sz w:val="18"/>
          <w:szCs w:val="20"/>
        </w:rPr>
        <w:t xml:space="preserve">Pana/Pani dane osobowe przetwarzane będą w celu uczestniczenia w postępowaniu pn. </w:t>
      </w:r>
      <w:r w:rsidRPr="009848B8">
        <w:rPr>
          <w:rFonts w:asciiTheme="minorHAnsi" w:hAnsiTheme="minorHAnsi" w:cstheme="minorHAnsi"/>
          <w:b/>
          <w:bCs/>
          <w:color w:val="0070C0"/>
          <w:sz w:val="18"/>
          <w:szCs w:val="20"/>
        </w:rPr>
        <w:br/>
      </w:r>
      <w:r w:rsidR="00E1066F" w:rsidRPr="00E1066F">
        <w:rPr>
          <w:rFonts w:asciiTheme="minorHAnsi" w:hAnsiTheme="minorHAnsi" w:cstheme="minorHAnsi"/>
          <w:b/>
          <w:bCs/>
          <w:iCs/>
          <w:color w:val="0070C0"/>
          <w:sz w:val="18"/>
          <w:szCs w:val="20"/>
        </w:rPr>
        <w:t>Bony na posiłki profilaktyczne dla pracowników Enea Nowa Energia sp. z o.</w:t>
      </w:r>
      <w:r w:rsidR="001668F2">
        <w:rPr>
          <w:rFonts w:asciiTheme="minorHAnsi" w:hAnsiTheme="minorHAnsi" w:cstheme="minorHAnsi"/>
          <w:b/>
          <w:bCs/>
          <w:iCs/>
          <w:color w:val="0070C0"/>
          <w:sz w:val="18"/>
          <w:szCs w:val="20"/>
        </w:rPr>
        <w:t xml:space="preserve"> </w:t>
      </w:r>
      <w:r w:rsidR="00E1066F" w:rsidRPr="00E1066F">
        <w:rPr>
          <w:rFonts w:asciiTheme="minorHAnsi" w:hAnsiTheme="minorHAnsi" w:cstheme="minorHAnsi"/>
          <w:b/>
          <w:bCs/>
          <w:iCs/>
          <w:color w:val="0070C0"/>
          <w:sz w:val="18"/>
          <w:szCs w:val="20"/>
        </w:rPr>
        <w:t>o.</w:t>
      </w:r>
      <w:r w:rsidRPr="009B672C" w:rsidDel="009B672C">
        <w:rPr>
          <w:rFonts w:asciiTheme="minorHAnsi" w:hAnsiTheme="minorHAnsi" w:cstheme="minorHAnsi"/>
          <w:b/>
          <w:bCs/>
          <w:iCs/>
          <w:color w:val="0070C0"/>
          <w:sz w:val="18"/>
          <w:szCs w:val="20"/>
        </w:rPr>
        <w:t xml:space="preserve"> </w:t>
      </w:r>
      <w:r w:rsidRPr="009C5444">
        <w:rPr>
          <w:rFonts w:asciiTheme="minorHAnsi" w:hAnsiTheme="minorHAnsi" w:cstheme="minorHAnsi"/>
          <w:b/>
          <w:bCs/>
          <w:iCs/>
          <w:sz w:val="18"/>
          <w:szCs w:val="20"/>
        </w:rPr>
        <w:t>(</w:t>
      </w:r>
      <w:r w:rsidR="00E1066F" w:rsidRPr="008A7A48">
        <w:rPr>
          <w:rFonts w:cs="Tahoma"/>
          <w:b/>
          <w:sz w:val="18"/>
          <w:szCs w:val="18"/>
        </w:rPr>
        <w:t>4600/MW00/ZN/EX/2024/0000078362</w:t>
      </w:r>
      <w:r w:rsidRPr="009C5444">
        <w:rPr>
          <w:rFonts w:asciiTheme="minorHAnsi" w:hAnsiTheme="minorHAnsi" w:cstheme="minorHAnsi"/>
          <w:b/>
          <w:bCs/>
          <w:iCs/>
          <w:sz w:val="18"/>
          <w:szCs w:val="18"/>
        </w:rPr>
        <w:t>)</w:t>
      </w:r>
      <w:r w:rsidRPr="009848B8">
        <w:rPr>
          <w:rFonts w:asciiTheme="minorHAnsi" w:hAnsiTheme="minorHAnsi" w:cstheme="minorHAnsi"/>
          <w:b/>
          <w:bCs/>
          <w:iCs/>
          <w:color w:val="0070C0"/>
          <w:sz w:val="18"/>
          <w:szCs w:val="20"/>
        </w:rPr>
        <w:t xml:space="preserve"> </w:t>
      </w:r>
      <w:r w:rsidRPr="009848B8">
        <w:rPr>
          <w:rFonts w:asciiTheme="minorHAnsi" w:hAnsiTheme="minorHAnsi" w:cstheme="minorHAnsi"/>
          <w:sz w:val="18"/>
          <w:szCs w:val="20"/>
        </w:rPr>
        <w:t>oraz po jego zakończeniu w celu realizacji usługi</w:t>
      </w:r>
      <w:r w:rsidRPr="009848B8">
        <w:rPr>
          <w:rFonts w:asciiTheme="minorHAnsi" w:hAnsiTheme="minorHAnsi" w:cstheme="minorHAnsi"/>
          <w:b/>
          <w:sz w:val="18"/>
          <w:szCs w:val="20"/>
        </w:rPr>
        <w:t xml:space="preserve"> </w:t>
      </w:r>
      <w:r w:rsidRPr="009848B8">
        <w:rPr>
          <w:rFonts w:asciiTheme="minorHAnsi" w:hAnsiTheme="minorHAnsi" w:cstheme="minorHAnsi"/>
          <w:sz w:val="18"/>
          <w:szCs w:val="20"/>
        </w:rPr>
        <w:t xml:space="preserve">na podstawie art. 6 ust. 1 lit. b, f Rozporządzenia Parlamentu Europejskiego i Rady (UE) 2016/679 z dnia 27 kwietnia 2016 r. tzw. ogólnego rozporządzenia o ochronie danych osobowych, dalej: </w:t>
      </w:r>
      <w:r w:rsidRPr="009848B8">
        <w:rPr>
          <w:rFonts w:asciiTheme="minorHAnsi" w:hAnsiTheme="minorHAnsi" w:cstheme="minorHAnsi"/>
          <w:b/>
          <w:sz w:val="18"/>
          <w:szCs w:val="20"/>
        </w:rPr>
        <w:t>RODO</w:t>
      </w:r>
      <w:r w:rsidRPr="009848B8">
        <w:rPr>
          <w:rFonts w:asciiTheme="minorHAnsi" w:hAnsiTheme="minorHAnsi" w:cstheme="minorHAnsi"/>
          <w:sz w:val="18"/>
          <w:szCs w:val="20"/>
        </w:rPr>
        <w:t xml:space="preserve">). </w:t>
      </w:r>
    </w:p>
    <w:p w14:paraId="4ECB0F0F" w14:textId="77777777" w:rsidR="00EA11F2" w:rsidRPr="009848B8" w:rsidRDefault="00EA11F2" w:rsidP="00C01B93">
      <w:pPr>
        <w:pStyle w:val="Akapitzlist"/>
        <w:numPr>
          <w:ilvl w:val="0"/>
          <w:numId w:val="44"/>
        </w:numPr>
        <w:spacing w:after="0"/>
        <w:jc w:val="both"/>
        <w:rPr>
          <w:rFonts w:asciiTheme="minorHAnsi" w:hAnsiTheme="minorHAnsi" w:cstheme="minorHAnsi"/>
          <w:sz w:val="18"/>
          <w:szCs w:val="20"/>
        </w:rPr>
      </w:pPr>
      <w:r w:rsidRPr="009848B8">
        <w:rPr>
          <w:rFonts w:asciiTheme="minorHAnsi" w:hAnsiTheme="minorHAnsi" w:cstheme="minorHAnsi"/>
          <w:sz w:val="18"/>
          <w:szCs w:val="20"/>
        </w:rPr>
        <w:t xml:space="preserve">Podanie przez Pana/Panią danych osobowych jest dobrowolne, ale niezbędne do udziału w postępowaniu oraz realizacji usługi. </w:t>
      </w:r>
    </w:p>
    <w:p w14:paraId="5F0D9A4C" w14:textId="77777777" w:rsidR="00EA11F2" w:rsidRPr="009848B8" w:rsidRDefault="00EA11F2" w:rsidP="00C01B93">
      <w:pPr>
        <w:pStyle w:val="Akapitzlist"/>
        <w:numPr>
          <w:ilvl w:val="0"/>
          <w:numId w:val="44"/>
        </w:numPr>
        <w:spacing w:after="0"/>
        <w:ind w:left="357" w:hanging="357"/>
        <w:jc w:val="both"/>
        <w:rPr>
          <w:rFonts w:asciiTheme="minorHAnsi" w:hAnsiTheme="minorHAnsi" w:cstheme="minorHAnsi"/>
          <w:sz w:val="18"/>
          <w:szCs w:val="20"/>
        </w:rPr>
      </w:pPr>
      <w:r w:rsidRPr="009848B8">
        <w:rPr>
          <w:rFonts w:asciiTheme="minorHAnsi" w:hAnsiTheme="minorHAnsi" w:cstheme="minorHAnsi"/>
          <w:sz w:val="18"/>
          <w:szCs w:val="20"/>
        </w:rPr>
        <w:t>Administrator może ujawnić Pana/Pani dane osobowe podmiotom z grupy kapitałowej ENEA.</w:t>
      </w:r>
    </w:p>
    <w:p w14:paraId="27E54C5F" w14:textId="77777777" w:rsidR="00EA11F2" w:rsidRPr="009848B8" w:rsidRDefault="00EA11F2" w:rsidP="00EA11F2">
      <w:pPr>
        <w:pStyle w:val="Akapitzlist"/>
        <w:ind w:left="357"/>
        <w:jc w:val="both"/>
        <w:rPr>
          <w:rFonts w:asciiTheme="minorHAnsi" w:hAnsiTheme="minorHAnsi" w:cstheme="minorHAnsi"/>
          <w:sz w:val="18"/>
          <w:szCs w:val="20"/>
        </w:rPr>
      </w:pPr>
      <w:r w:rsidRPr="009848B8">
        <w:rPr>
          <w:rFonts w:asciiTheme="minorHAnsi" w:hAnsiTheme="minorHAnsi" w:cstheme="minorHAnsi"/>
          <w:sz w:val="18"/>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22AFAE88" w14:textId="77777777" w:rsidR="00EA11F2" w:rsidRPr="009848B8" w:rsidRDefault="00EA11F2" w:rsidP="00EA11F2">
      <w:pPr>
        <w:pStyle w:val="Akapitzlist"/>
        <w:ind w:left="357"/>
        <w:jc w:val="both"/>
        <w:rPr>
          <w:rFonts w:asciiTheme="minorHAnsi" w:hAnsiTheme="minorHAnsi" w:cstheme="minorHAnsi"/>
          <w:sz w:val="18"/>
          <w:szCs w:val="20"/>
        </w:rPr>
      </w:pPr>
      <w:r w:rsidRPr="009848B8">
        <w:rPr>
          <w:rFonts w:asciiTheme="minorHAnsi" w:hAnsiTheme="minorHAnsi" w:cstheme="minorHAnsi"/>
          <w:sz w:val="18"/>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C75EF6" w14:textId="30AFB199" w:rsidR="00EA11F2" w:rsidRPr="009848B8" w:rsidRDefault="00EA11F2" w:rsidP="00C01B93">
      <w:pPr>
        <w:pStyle w:val="Akapitzlist"/>
        <w:numPr>
          <w:ilvl w:val="0"/>
          <w:numId w:val="44"/>
        </w:numPr>
        <w:jc w:val="both"/>
        <w:rPr>
          <w:rFonts w:asciiTheme="minorHAnsi" w:hAnsiTheme="minorHAnsi" w:cstheme="minorHAnsi"/>
          <w:b/>
          <w:bCs/>
          <w:iCs/>
          <w:color w:val="0070C0"/>
          <w:sz w:val="18"/>
          <w:szCs w:val="20"/>
        </w:rPr>
      </w:pPr>
      <w:r w:rsidRPr="009848B8">
        <w:rPr>
          <w:rFonts w:asciiTheme="minorHAnsi" w:hAnsiTheme="minorHAnsi" w:cstheme="minorHAnsi"/>
          <w:sz w:val="18"/>
          <w:szCs w:val="20"/>
        </w:rPr>
        <w:t>Pani/Pana dane osobowe będą przechowywane do czasu wyboru wykonawcy w postępowaniu pn.</w:t>
      </w:r>
      <w:r w:rsidRPr="009848B8">
        <w:rPr>
          <w:rFonts w:asciiTheme="minorHAnsi" w:hAnsiTheme="minorHAnsi" w:cstheme="minorHAnsi"/>
          <w:b/>
          <w:bCs/>
          <w:color w:val="0070C0"/>
          <w:sz w:val="18"/>
          <w:szCs w:val="20"/>
        </w:rPr>
        <w:t xml:space="preserve"> </w:t>
      </w:r>
      <w:r w:rsidRPr="009848B8">
        <w:rPr>
          <w:rFonts w:asciiTheme="minorHAnsi" w:hAnsiTheme="minorHAnsi" w:cstheme="minorHAnsi"/>
          <w:b/>
          <w:bCs/>
          <w:color w:val="0070C0"/>
          <w:sz w:val="18"/>
          <w:szCs w:val="20"/>
        </w:rPr>
        <w:br/>
      </w:r>
      <w:r w:rsidR="00E1066F" w:rsidRPr="00E1066F">
        <w:rPr>
          <w:rFonts w:asciiTheme="minorHAnsi" w:hAnsiTheme="minorHAnsi" w:cstheme="minorHAnsi"/>
          <w:b/>
          <w:bCs/>
          <w:iCs/>
          <w:color w:val="0070C0"/>
          <w:sz w:val="18"/>
          <w:szCs w:val="20"/>
        </w:rPr>
        <w:t>Bony na posiłki profilaktyczne dla pracowników Enea Nowa Energia sp. z o.</w:t>
      </w:r>
      <w:r w:rsidR="001668F2">
        <w:rPr>
          <w:rFonts w:asciiTheme="minorHAnsi" w:hAnsiTheme="minorHAnsi" w:cstheme="minorHAnsi"/>
          <w:b/>
          <w:bCs/>
          <w:iCs/>
          <w:color w:val="0070C0"/>
          <w:sz w:val="18"/>
          <w:szCs w:val="20"/>
        </w:rPr>
        <w:t xml:space="preserve"> </w:t>
      </w:r>
      <w:r w:rsidR="00E1066F" w:rsidRPr="00E1066F">
        <w:rPr>
          <w:rFonts w:asciiTheme="minorHAnsi" w:hAnsiTheme="minorHAnsi" w:cstheme="minorHAnsi"/>
          <w:b/>
          <w:bCs/>
          <w:iCs/>
          <w:color w:val="0070C0"/>
          <w:sz w:val="18"/>
          <w:szCs w:val="20"/>
        </w:rPr>
        <w:t>o.</w:t>
      </w:r>
      <w:r w:rsidR="00E1066F" w:rsidRPr="00E1066F" w:rsidDel="00E1066F">
        <w:rPr>
          <w:rFonts w:asciiTheme="minorHAnsi" w:hAnsiTheme="minorHAnsi" w:cstheme="minorHAnsi"/>
          <w:b/>
          <w:bCs/>
          <w:iCs/>
          <w:color w:val="0070C0"/>
          <w:sz w:val="18"/>
          <w:szCs w:val="20"/>
        </w:rPr>
        <w:t xml:space="preserve"> </w:t>
      </w:r>
      <w:r w:rsidRPr="009C5444">
        <w:rPr>
          <w:rFonts w:asciiTheme="minorHAnsi" w:hAnsiTheme="minorHAnsi" w:cstheme="minorHAnsi"/>
          <w:b/>
          <w:bCs/>
          <w:iCs/>
          <w:sz w:val="18"/>
          <w:szCs w:val="20"/>
        </w:rPr>
        <w:t>(</w:t>
      </w:r>
      <w:r w:rsidR="00E1066F" w:rsidRPr="008A7A48">
        <w:rPr>
          <w:rFonts w:cs="Tahoma"/>
          <w:b/>
          <w:sz w:val="18"/>
          <w:szCs w:val="18"/>
        </w:rPr>
        <w:t>4600/MW00/ZN/EX/2024/0000078362</w:t>
      </w:r>
      <w:r w:rsidRPr="009C5444">
        <w:rPr>
          <w:rFonts w:asciiTheme="minorHAnsi" w:hAnsiTheme="minorHAnsi" w:cstheme="minorHAnsi"/>
          <w:b/>
          <w:bCs/>
          <w:iCs/>
          <w:sz w:val="18"/>
          <w:szCs w:val="18"/>
        </w:rPr>
        <w:t>)</w:t>
      </w:r>
      <w:r w:rsidR="001668F2">
        <w:rPr>
          <w:rFonts w:asciiTheme="minorHAnsi" w:hAnsiTheme="minorHAnsi" w:cstheme="minorHAnsi"/>
          <w:b/>
          <w:bCs/>
          <w:iCs/>
          <w:color w:val="0070C0"/>
          <w:sz w:val="18"/>
          <w:szCs w:val="18"/>
        </w:rPr>
        <w:t>.</w:t>
      </w:r>
      <w:r w:rsidR="001668F2">
        <w:rPr>
          <w:rFonts w:asciiTheme="minorHAnsi" w:hAnsiTheme="minorHAnsi" w:cstheme="minorHAnsi"/>
          <w:b/>
          <w:bCs/>
          <w:iCs/>
          <w:color w:val="0070C0"/>
          <w:sz w:val="18"/>
          <w:szCs w:val="18"/>
        </w:rPr>
        <w:br/>
      </w:r>
      <w:r w:rsidRPr="009848B8">
        <w:rPr>
          <w:rFonts w:asciiTheme="minorHAnsi" w:hAnsiTheme="minorHAnsi" w:cstheme="minorHAnsi"/>
          <w:sz w:val="18"/>
          <w:szCs w:val="20"/>
        </w:rPr>
        <w:t xml:space="preserve">Po zakończeniu postępowania przez czas trwania umowy oraz czas niezbędny do dochodzenia ewentualnych roszczeń, zgodnie z obowiązującymi przepisami. </w:t>
      </w:r>
    </w:p>
    <w:p w14:paraId="2392EF1E" w14:textId="77777777" w:rsidR="00EA11F2" w:rsidRPr="009848B8" w:rsidRDefault="00EA11F2" w:rsidP="00C01B93">
      <w:pPr>
        <w:pStyle w:val="Akapitzlist"/>
        <w:numPr>
          <w:ilvl w:val="0"/>
          <w:numId w:val="44"/>
        </w:numPr>
        <w:spacing w:after="0"/>
        <w:jc w:val="both"/>
        <w:rPr>
          <w:rFonts w:asciiTheme="minorHAnsi" w:hAnsiTheme="minorHAnsi" w:cstheme="minorHAnsi"/>
          <w:sz w:val="18"/>
          <w:szCs w:val="20"/>
        </w:rPr>
      </w:pPr>
      <w:r w:rsidRPr="009848B8">
        <w:rPr>
          <w:rFonts w:asciiTheme="minorHAnsi" w:hAnsiTheme="minorHAnsi" w:cstheme="minorHAnsi"/>
          <w:sz w:val="18"/>
          <w:szCs w:val="20"/>
        </w:rPr>
        <w:t xml:space="preserve">Posiada Pan/Pani prawo żądania: </w:t>
      </w:r>
    </w:p>
    <w:p w14:paraId="56EC0D04" w14:textId="77777777" w:rsidR="00EA11F2" w:rsidRPr="009848B8" w:rsidRDefault="00EA11F2" w:rsidP="00C01B93">
      <w:pPr>
        <w:pStyle w:val="Akapitzlist"/>
        <w:numPr>
          <w:ilvl w:val="0"/>
          <w:numId w:val="45"/>
        </w:numPr>
        <w:spacing w:after="0"/>
        <w:jc w:val="both"/>
        <w:rPr>
          <w:rFonts w:asciiTheme="minorHAnsi" w:hAnsiTheme="minorHAnsi" w:cstheme="minorHAnsi"/>
          <w:sz w:val="18"/>
          <w:szCs w:val="20"/>
        </w:rPr>
      </w:pPr>
      <w:r w:rsidRPr="009848B8">
        <w:rPr>
          <w:rFonts w:asciiTheme="minorHAnsi" w:hAnsiTheme="minorHAnsi" w:cstheme="minorHAnsi"/>
          <w:sz w:val="18"/>
          <w:szCs w:val="20"/>
        </w:rPr>
        <w:t>dostępu do treści swoich danych - w granicach art. 15 RODO,</w:t>
      </w:r>
    </w:p>
    <w:p w14:paraId="38BC385B" w14:textId="77777777" w:rsidR="00EA11F2" w:rsidRPr="009848B8" w:rsidRDefault="00EA11F2" w:rsidP="00C01B93">
      <w:pPr>
        <w:pStyle w:val="Akapitzlist"/>
        <w:numPr>
          <w:ilvl w:val="0"/>
          <w:numId w:val="45"/>
        </w:numPr>
        <w:spacing w:after="0"/>
        <w:ind w:hanging="357"/>
        <w:jc w:val="both"/>
        <w:rPr>
          <w:rFonts w:asciiTheme="minorHAnsi" w:hAnsiTheme="minorHAnsi" w:cstheme="minorHAnsi"/>
          <w:sz w:val="18"/>
          <w:szCs w:val="20"/>
        </w:rPr>
      </w:pPr>
      <w:r w:rsidRPr="009848B8">
        <w:rPr>
          <w:rFonts w:asciiTheme="minorHAnsi" w:hAnsiTheme="minorHAnsi" w:cstheme="minorHAnsi"/>
          <w:sz w:val="18"/>
          <w:szCs w:val="20"/>
        </w:rPr>
        <w:t xml:space="preserve">ich sprostowania – w granicach art. 16 RODO, </w:t>
      </w:r>
    </w:p>
    <w:p w14:paraId="27CAD619" w14:textId="77777777" w:rsidR="00EA11F2" w:rsidRPr="009848B8" w:rsidRDefault="00EA11F2" w:rsidP="00C01B93">
      <w:pPr>
        <w:pStyle w:val="Akapitzlist"/>
        <w:numPr>
          <w:ilvl w:val="0"/>
          <w:numId w:val="45"/>
        </w:numPr>
        <w:spacing w:after="0"/>
        <w:ind w:hanging="357"/>
        <w:jc w:val="both"/>
        <w:rPr>
          <w:rFonts w:asciiTheme="minorHAnsi" w:hAnsiTheme="minorHAnsi" w:cstheme="minorHAnsi"/>
          <w:sz w:val="18"/>
          <w:szCs w:val="20"/>
        </w:rPr>
      </w:pPr>
      <w:r w:rsidRPr="009848B8">
        <w:rPr>
          <w:rFonts w:asciiTheme="minorHAnsi" w:hAnsiTheme="minorHAnsi" w:cstheme="minorHAnsi"/>
          <w:sz w:val="18"/>
          <w:szCs w:val="20"/>
        </w:rPr>
        <w:t xml:space="preserve">ich usunięcia - w granicach art. 17 RODO, </w:t>
      </w:r>
    </w:p>
    <w:p w14:paraId="2B844B29" w14:textId="77777777" w:rsidR="00EA11F2" w:rsidRPr="009848B8" w:rsidRDefault="00EA11F2" w:rsidP="00C01B93">
      <w:pPr>
        <w:pStyle w:val="Akapitzlist"/>
        <w:numPr>
          <w:ilvl w:val="0"/>
          <w:numId w:val="45"/>
        </w:numPr>
        <w:spacing w:after="0"/>
        <w:ind w:hanging="357"/>
        <w:jc w:val="both"/>
        <w:rPr>
          <w:rFonts w:asciiTheme="minorHAnsi" w:hAnsiTheme="minorHAnsi" w:cstheme="minorHAnsi"/>
          <w:sz w:val="18"/>
          <w:szCs w:val="20"/>
        </w:rPr>
      </w:pPr>
      <w:r w:rsidRPr="009848B8">
        <w:rPr>
          <w:rFonts w:asciiTheme="minorHAnsi" w:hAnsiTheme="minorHAnsi" w:cstheme="minorHAnsi"/>
          <w:sz w:val="18"/>
          <w:szCs w:val="20"/>
        </w:rPr>
        <w:t xml:space="preserve">ograniczenia przetwarzania - w granicach art. 18 RODO, </w:t>
      </w:r>
    </w:p>
    <w:p w14:paraId="0D4421B7" w14:textId="77777777" w:rsidR="00EA11F2" w:rsidRPr="009848B8" w:rsidRDefault="00EA11F2" w:rsidP="00C01B93">
      <w:pPr>
        <w:pStyle w:val="Akapitzlist"/>
        <w:numPr>
          <w:ilvl w:val="0"/>
          <w:numId w:val="45"/>
        </w:numPr>
        <w:spacing w:after="0"/>
        <w:ind w:hanging="357"/>
        <w:jc w:val="both"/>
        <w:rPr>
          <w:rFonts w:asciiTheme="minorHAnsi" w:hAnsiTheme="minorHAnsi" w:cstheme="minorHAnsi"/>
          <w:sz w:val="18"/>
          <w:szCs w:val="20"/>
        </w:rPr>
      </w:pPr>
      <w:r w:rsidRPr="009848B8">
        <w:rPr>
          <w:rFonts w:asciiTheme="minorHAnsi" w:hAnsiTheme="minorHAnsi" w:cstheme="minorHAnsi"/>
          <w:sz w:val="18"/>
          <w:szCs w:val="20"/>
        </w:rPr>
        <w:t>przenoszenia danych - w granicach art. 20 RODO,</w:t>
      </w:r>
    </w:p>
    <w:p w14:paraId="09CE1757" w14:textId="77777777" w:rsidR="00EA11F2" w:rsidRPr="009848B8" w:rsidRDefault="00EA11F2" w:rsidP="00C01B93">
      <w:pPr>
        <w:pStyle w:val="Akapitzlist"/>
        <w:numPr>
          <w:ilvl w:val="0"/>
          <w:numId w:val="45"/>
        </w:numPr>
        <w:spacing w:after="0"/>
        <w:ind w:hanging="357"/>
        <w:jc w:val="both"/>
        <w:rPr>
          <w:rFonts w:asciiTheme="minorHAnsi" w:hAnsiTheme="minorHAnsi" w:cstheme="minorHAnsi"/>
          <w:sz w:val="18"/>
          <w:szCs w:val="20"/>
        </w:rPr>
      </w:pPr>
      <w:r w:rsidRPr="009848B8">
        <w:rPr>
          <w:rFonts w:asciiTheme="minorHAnsi" w:hAnsiTheme="minorHAnsi" w:cstheme="minorHAnsi"/>
          <w:sz w:val="18"/>
          <w:szCs w:val="20"/>
        </w:rPr>
        <w:t xml:space="preserve">prawo wniesienia sprzeciwu (w przypadku przetwarzania na podstawie art. 6 ust. 1 lit. f) RODO – </w:t>
      </w:r>
      <w:r w:rsidRPr="009848B8">
        <w:rPr>
          <w:rFonts w:asciiTheme="minorHAnsi" w:hAnsiTheme="minorHAnsi" w:cstheme="minorHAnsi"/>
          <w:sz w:val="18"/>
          <w:szCs w:val="20"/>
        </w:rPr>
        <w:br/>
        <w:t>w granicach art. 21 RODO,</w:t>
      </w:r>
    </w:p>
    <w:p w14:paraId="42621E60" w14:textId="3269D8A9" w:rsidR="00EA11F2" w:rsidRPr="009848B8" w:rsidRDefault="00EA11F2" w:rsidP="00EA11F2">
      <w:pPr>
        <w:pStyle w:val="Akapitzlist"/>
        <w:ind w:left="360"/>
        <w:jc w:val="both"/>
        <w:rPr>
          <w:rFonts w:asciiTheme="minorHAnsi" w:hAnsiTheme="minorHAnsi" w:cstheme="minorHAnsi"/>
          <w:sz w:val="18"/>
          <w:szCs w:val="20"/>
        </w:rPr>
      </w:pPr>
      <w:r w:rsidRPr="009848B8">
        <w:rPr>
          <w:rFonts w:asciiTheme="minorHAnsi" w:hAnsiTheme="minorHAnsi" w:cstheme="minorHAnsi"/>
          <w:sz w:val="18"/>
          <w:szCs w:val="20"/>
        </w:rPr>
        <w:t xml:space="preserve">Realizacja praw, o których mowa powyżej może odbywać się poprzez wskazanie swoich żądań przesłane </w:t>
      </w:r>
      <w:r w:rsidRPr="009848B8">
        <w:rPr>
          <w:rFonts w:asciiTheme="minorHAnsi" w:hAnsiTheme="minorHAnsi" w:cstheme="minorHAnsi"/>
          <w:sz w:val="18"/>
          <w:szCs w:val="20"/>
        </w:rPr>
        <w:br/>
        <w:t xml:space="preserve">na Inspektorowi Ochrony Danych na adres e-mail: </w:t>
      </w:r>
      <w:hyperlink r:id="rId16" w:history="1">
        <w:r w:rsidR="008A7A48" w:rsidRPr="008A7A48">
          <w:rPr>
            <w:rStyle w:val="Hipercze"/>
            <w:rFonts w:asciiTheme="minorHAnsi" w:eastAsia="Calibri" w:hAnsiTheme="minorHAnsi" w:cstheme="minorHAnsi"/>
            <w:sz w:val="18"/>
            <w:szCs w:val="20"/>
          </w:rPr>
          <w:t>ene.iod@enea.pl</w:t>
        </w:r>
      </w:hyperlink>
      <w:r w:rsidRPr="009848B8">
        <w:rPr>
          <w:rFonts w:asciiTheme="minorHAnsi" w:eastAsia="Calibri" w:hAnsiTheme="minorHAnsi" w:cstheme="minorHAnsi"/>
          <w:sz w:val="18"/>
          <w:szCs w:val="20"/>
        </w:rPr>
        <w:t>.</w:t>
      </w:r>
    </w:p>
    <w:p w14:paraId="49342470" w14:textId="77777777" w:rsidR="00EA11F2" w:rsidRPr="009848B8" w:rsidRDefault="00EA11F2" w:rsidP="00C01B93">
      <w:pPr>
        <w:pStyle w:val="Akapitzlist"/>
        <w:numPr>
          <w:ilvl w:val="0"/>
          <w:numId w:val="44"/>
        </w:numPr>
        <w:spacing w:after="0"/>
        <w:jc w:val="both"/>
        <w:rPr>
          <w:rFonts w:asciiTheme="minorHAnsi" w:hAnsiTheme="minorHAnsi" w:cstheme="minorHAnsi"/>
          <w:sz w:val="18"/>
          <w:szCs w:val="20"/>
        </w:rPr>
      </w:pPr>
      <w:r w:rsidRPr="009848B8">
        <w:rPr>
          <w:rFonts w:asciiTheme="minorHAnsi" w:hAnsiTheme="minorHAnsi" w:cstheme="minorHAnsi"/>
          <w:sz w:val="18"/>
          <w:szCs w:val="20"/>
        </w:rPr>
        <w:t>Przysługuje Panu/Pani prawo wniesienia skargi do Prezesa Urzędu Ochrony Danych Osobowych, gdy uzna Pan/Pani, iż przetwarzanie danych osobowych Pani/Pana dotyczących narusza przepisy RODO.</w:t>
      </w:r>
    </w:p>
    <w:p w14:paraId="7066B52D" w14:textId="77777777" w:rsidR="00EA11F2" w:rsidRPr="009848B8" w:rsidRDefault="00EA11F2" w:rsidP="00EA11F2">
      <w:pPr>
        <w:spacing w:before="0" w:line="276" w:lineRule="auto"/>
        <w:ind w:left="284"/>
        <w:rPr>
          <w:rFonts w:asciiTheme="minorHAnsi" w:hAnsiTheme="minorHAnsi" w:cstheme="minorHAnsi"/>
          <w:i/>
          <w:color w:val="000000"/>
          <w:sz w:val="18"/>
          <w:szCs w:val="20"/>
        </w:rPr>
      </w:pPr>
    </w:p>
    <w:p w14:paraId="2F416D0B" w14:textId="77777777" w:rsidR="00EA11F2" w:rsidRPr="009848B8" w:rsidRDefault="00EA11F2" w:rsidP="00EA11F2">
      <w:pPr>
        <w:spacing w:before="0" w:line="276" w:lineRule="auto"/>
        <w:ind w:left="284"/>
        <w:rPr>
          <w:rFonts w:asciiTheme="minorHAnsi" w:hAnsiTheme="minorHAnsi" w:cstheme="minorHAnsi"/>
          <w:i/>
          <w:color w:val="000000"/>
          <w:sz w:val="18"/>
          <w:szCs w:val="20"/>
        </w:rPr>
      </w:pPr>
      <w:r w:rsidRPr="009848B8">
        <w:rPr>
          <w:rFonts w:asciiTheme="minorHAnsi" w:hAnsiTheme="minorHAnsi" w:cstheme="minorHAnsi"/>
          <w:i/>
          <w:color w:val="000000"/>
          <w:sz w:val="18"/>
          <w:szCs w:val="20"/>
        </w:rPr>
        <w:t>Potwierdzam zapoznanie się zamieszczoną powyżej informacją dotyczącą przetwarzania danych osobowych. Oświadczam, że dopełniłem obowiązku informacyjnego wobec osób fizycznych, od których dane osobowe bezpośrednio lub pośrednio pozyskałem w celu ubiegania się o udzielenie zamówienia w niniejszym postępowaniu.</w:t>
      </w:r>
    </w:p>
    <w:tbl>
      <w:tblPr>
        <w:tblW w:w="0" w:type="auto"/>
        <w:jc w:val="center"/>
        <w:tblCellMar>
          <w:left w:w="70" w:type="dxa"/>
          <w:right w:w="70" w:type="dxa"/>
        </w:tblCellMar>
        <w:tblLook w:val="0000" w:firstRow="0" w:lastRow="0" w:firstColumn="0" w:lastColumn="0" w:noHBand="0" w:noVBand="0"/>
      </w:tblPr>
      <w:tblGrid>
        <w:gridCol w:w="4060"/>
      </w:tblGrid>
      <w:tr w:rsidR="00EA11F2" w:rsidRPr="00E97812" w14:paraId="50AFA096" w14:textId="77777777" w:rsidTr="00314303">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7C0115D6" w14:textId="77777777" w:rsidR="00EA11F2" w:rsidRPr="00E97812" w:rsidRDefault="00EA11F2" w:rsidP="00314303">
            <w:pPr>
              <w:spacing w:before="0" w:line="276" w:lineRule="auto"/>
              <w:jc w:val="left"/>
              <w:rPr>
                <w:rFonts w:asciiTheme="minorHAnsi" w:hAnsiTheme="minorHAnsi" w:cstheme="minorHAnsi"/>
                <w:sz w:val="20"/>
                <w:szCs w:val="20"/>
              </w:rPr>
            </w:pPr>
          </w:p>
        </w:tc>
      </w:tr>
    </w:tbl>
    <w:p w14:paraId="7E920420" w14:textId="42486150" w:rsidR="00EA11F2" w:rsidRPr="00E97812" w:rsidRDefault="00EA11F2" w:rsidP="00EA11F2">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p w14:paraId="7869C4FE" w14:textId="4C583E0A" w:rsidR="0030391A" w:rsidRPr="00900038" w:rsidRDefault="0044758D" w:rsidP="00EB7BD4">
      <w:pPr>
        <w:spacing w:before="0" w:after="200" w:line="276" w:lineRule="auto"/>
        <w:rPr>
          <w:rFonts w:asciiTheme="minorHAnsi" w:hAnsiTheme="minorHAnsi" w:cstheme="minorHAnsi"/>
          <w:b/>
          <w:sz w:val="20"/>
          <w:szCs w:val="20"/>
          <w:u w:val="single"/>
        </w:rPr>
      </w:pPr>
      <w:bookmarkStart w:id="19" w:name="_Toc409695893"/>
      <w:bookmarkStart w:id="20" w:name="_Toc518474589"/>
      <w:bookmarkEnd w:id="17"/>
      <w:bookmarkEnd w:id="18"/>
      <w:bookmarkEnd w:id="19"/>
      <w:bookmarkEnd w:id="20"/>
      <w:r>
        <w:rPr>
          <w:b/>
        </w:rPr>
        <w:br w:type="page"/>
      </w:r>
      <w:r w:rsidR="00EA11F2" w:rsidRPr="00E97812" w:rsidDel="00EA11F2">
        <w:lastRenderedPageBreak/>
        <w:t xml:space="preserve"> </w:t>
      </w:r>
      <w:r w:rsidR="0030391A" w:rsidRPr="00900038">
        <w:rPr>
          <w:rFonts w:asciiTheme="minorHAnsi" w:hAnsiTheme="minorHAnsi" w:cstheme="minorHAnsi"/>
          <w:b/>
          <w:sz w:val="20"/>
          <w:szCs w:val="20"/>
          <w:u w:val="single"/>
        </w:rPr>
        <w:t>ZAŁĄCZNIK NR</w:t>
      </w:r>
      <w:r w:rsidR="00044C29">
        <w:rPr>
          <w:rFonts w:asciiTheme="minorHAnsi" w:hAnsiTheme="minorHAnsi" w:cstheme="minorHAnsi"/>
          <w:b/>
          <w:sz w:val="20"/>
          <w:szCs w:val="20"/>
          <w:u w:val="single"/>
        </w:rPr>
        <w:t xml:space="preserve"> </w:t>
      </w:r>
      <w:r w:rsidR="004528B7">
        <w:rPr>
          <w:rFonts w:asciiTheme="minorHAnsi" w:hAnsiTheme="minorHAnsi" w:cstheme="minorHAnsi"/>
          <w:b/>
          <w:sz w:val="20"/>
          <w:szCs w:val="20"/>
          <w:u w:val="single"/>
        </w:rPr>
        <w:t>6</w:t>
      </w:r>
      <w:r w:rsidR="00117EE5">
        <w:rPr>
          <w:rFonts w:asciiTheme="minorHAnsi" w:hAnsiTheme="minorHAnsi" w:cstheme="minorHAnsi"/>
          <w:b/>
          <w:sz w:val="20"/>
          <w:szCs w:val="20"/>
          <w:u w:val="single"/>
        </w:rPr>
        <w:t xml:space="preserve"> </w:t>
      </w:r>
      <w:r w:rsidR="0030391A">
        <w:rPr>
          <w:rFonts w:asciiTheme="minorHAnsi" w:hAnsiTheme="minorHAnsi" w:cstheme="minorHAnsi"/>
          <w:b/>
          <w:sz w:val="20"/>
          <w:szCs w:val="20"/>
          <w:u w:val="single"/>
        </w:rPr>
        <w:t>–</w:t>
      </w:r>
      <w:r w:rsidR="0030391A" w:rsidRPr="00900038">
        <w:rPr>
          <w:rFonts w:asciiTheme="minorHAnsi" w:hAnsiTheme="minorHAnsi" w:cstheme="minorHAnsi"/>
          <w:b/>
          <w:sz w:val="20"/>
          <w:szCs w:val="20"/>
          <w:u w:val="single"/>
        </w:rPr>
        <w:t xml:space="preserve"> </w:t>
      </w:r>
      <w:r w:rsidR="0030391A">
        <w:rPr>
          <w:rFonts w:asciiTheme="minorHAnsi" w:hAnsiTheme="minorHAnsi" w:cstheme="minorHAnsi"/>
          <w:b/>
          <w:sz w:val="20"/>
          <w:szCs w:val="20"/>
          <w:u w:val="single"/>
        </w:rPr>
        <w:t xml:space="preserve">OŚWIADCZENIE </w:t>
      </w:r>
      <w:r w:rsidR="0030391A"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24580C53" w14:textId="77777777" w:rsidTr="00EB7BD4">
        <w:trPr>
          <w:trHeight w:val="1067"/>
        </w:trPr>
        <w:tc>
          <w:tcPr>
            <w:tcW w:w="3850" w:type="dxa"/>
            <w:vAlign w:val="bottom"/>
          </w:tcPr>
          <w:p w14:paraId="0CB73C50"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C917C3C" w14:textId="77777777" w:rsidR="0030391A" w:rsidRPr="00900038" w:rsidRDefault="0030391A" w:rsidP="00117EE5">
            <w:pPr>
              <w:pStyle w:val="WW-Legenda"/>
              <w:spacing w:after="840" w:line="276" w:lineRule="auto"/>
              <w:ind w:right="-313"/>
              <w:jc w:val="center"/>
              <w:rPr>
                <w:rFonts w:asciiTheme="minorHAnsi" w:hAnsiTheme="minorHAnsi" w:cstheme="minorHAnsi"/>
                <w:b w:val="0"/>
                <w:bCs w:val="0"/>
              </w:rPr>
            </w:pPr>
          </w:p>
        </w:tc>
      </w:tr>
      <w:tr w:rsidR="00615A97" w:rsidRPr="00256EFC" w14:paraId="2EE2F93A" w14:textId="77777777" w:rsidTr="00666F9E">
        <w:trPr>
          <w:trHeight w:val="786"/>
        </w:trPr>
        <w:tc>
          <w:tcPr>
            <w:tcW w:w="9209" w:type="dxa"/>
            <w:gridSpan w:val="2"/>
            <w:tcBorders>
              <w:top w:val="nil"/>
              <w:left w:val="nil"/>
              <w:bottom w:val="nil"/>
              <w:right w:val="nil"/>
            </w:tcBorders>
          </w:tcPr>
          <w:p w14:paraId="60DD8FD0" w14:textId="058C6B6E" w:rsidR="00615A97" w:rsidRPr="00256EFC" w:rsidRDefault="00E1066F" w:rsidP="00256EFC">
            <w:pPr>
              <w:spacing w:before="0" w:after="120" w:line="276" w:lineRule="auto"/>
              <w:ind w:left="567"/>
              <w:jc w:val="center"/>
              <w:rPr>
                <w:rFonts w:asciiTheme="minorHAnsi" w:hAnsiTheme="minorHAnsi" w:cstheme="minorHAnsi"/>
                <w:b/>
                <w:color w:val="0070C0"/>
                <w:sz w:val="22"/>
                <w:szCs w:val="20"/>
                <w:lang w:eastAsia="en-US"/>
              </w:rPr>
            </w:pPr>
            <w:r w:rsidRPr="00E1066F">
              <w:rPr>
                <w:rFonts w:asciiTheme="minorHAnsi" w:hAnsiTheme="minorHAnsi" w:cstheme="minorHAnsi"/>
                <w:b/>
                <w:color w:val="0070C0"/>
                <w:sz w:val="22"/>
                <w:szCs w:val="20"/>
                <w:lang w:eastAsia="en-US"/>
              </w:rPr>
              <w:t>Bony na posiłki profilaktyczne dla pracowników Enea Nowa Energia sp. z o.o.</w:t>
            </w:r>
          </w:p>
        </w:tc>
      </w:tr>
    </w:tbl>
    <w:p w14:paraId="547FF7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4D2D8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47D8FFD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DBCCD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0D4E705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15383C1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965A4E2" w14:textId="77777777" w:rsidR="0030391A" w:rsidRPr="00900038" w:rsidRDefault="0030391A" w:rsidP="00C01B93">
      <w:pPr>
        <w:numPr>
          <w:ilvl w:val="0"/>
          <w:numId w:val="43"/>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6BB70A1" w14:textId="77777777" w:rsidTr="00EB7BD4">
        <w:trPr>
          <w:trHeight w:val="351"/>
        </w:trPr>
        <w:tc>
          <w:tcPr>
            <w:tcW w:w="993" w:type="dxa"/>
            <w:tcBorders>
              <w:top w:val="single" w:sz="4" w:space="0" w:color="000000"/>
              <w:left w:val="single" w:sz="4" w:space="0" w:color="000000"/>
              <w:bottom w:val="single" w:sz="4" w:space="0" w:color="000000"/>
            </w:tcBorders>
          </w:tcPr>
          <w:p w14:paraId="3B732EDE" w14:textId="77777777" w:rsidR="0030391A" w:rsidRPr="00900038" w:rsidRDefault="0030391A" w:rsidP="003A74FC">
            <w:pPr>
              <w:suppressAutoHyphens/>
              <w:spacing w:before="0" w:line="276" w:lineRule="auto"/>
              <w:ind w:right="179"/>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4CD9E06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5D829C8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0AD91AE8" w14:textId="77777777" w:rsidTr="00EB7BD4">
        <w:tc>
          <w:tcPr>
            <w:tcW w:w="993" w:type="dxa"/>
            <w:tcBorders>
              <w:top w:val="single" w:sz="4" w:space="0" w:color="000000"/>
              <w:left w:val="single" w:sz="4" w:space="0" w:color="000000"/>
              <w:bottom w:val="single" w:sz="4" w:space="0" w:color="000000"/>
            </w:tcBorders>
          </w:tcPr>
          <w:p w14:paraId="0FDCDA49"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26AED77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C8DE6B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7FDF213C" w14:textId="77777777" w:rsidTr="00EB7BD4">
        <w:tc>
          <w:tcPr>
            <w:tcW w:w="993" w:type="dxa"/>
            <w:tcBorders>
              <w:top w:val="single" w:sz="4" w:space="0" w:color="000000"/>
              <w:left w:val="single" w:sz="4" w:space="0" w:color="000000"/>
              <w:bottom w:val="single" w:sz="4" w:space="0" w:color="000000"/>
            </w:tcBorders>
          </w:tcPr>
          <w:p w14:paraId="45E9E5A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391B704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CAE9035"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E0AEED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977CBA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47A55B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4367D76"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631A3521" w14:textId="77777777" w:rsidTr="00EB14DC">
        <w:trPr>
          <w:jc w:val="center"/>
        </w:trPr>
        <w:tc>
          <w:tcPr>
            <w:tcW w:w="4059" w:type="dxa"/>
            <w:tcBorders>
              <w:top w:val="nil"/>
              <w:left w:val="nil"/>
              <w:bottom w:val="nil"/>
              <w:right w:val="nil"/>
            </w:tcBorders>
          </w:tcPr>
          <w:p w14:paraId="53CC401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5DC4D487"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7F751704"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7F727124" wp14:editId="646B72BA">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BD4E17C"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4A00E119" w14:textId="77777777" w:rsidR="0030391A" w:rsidRPr="00900038" w:rsidRDefault="0030391A" w:rsidP="00C01B93">
      <w:pPr>
        <w:numPr>
          <w:ilvl w:val="0"/>
          <w:numId w:val="43"/>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D8C51BE"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EC8649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8C87710"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3CA00A27" w14:textId="77777777" w:rsidTr="00EB14DC">
        <w:trPr>
          <w:jc w:val="center"/>
        </w:trPr>
        <w:tc>
          <w:tcPr>
            <w:tcW w:w="4059" w:type="dxa"/>
            <w:tcBorders>
              <w:top w:val="nil"/>
              <w:left w:val="nil"/>
              <w:bottom w:val="nil"/>
              <w:right w:val="nil"/>
            </w:tcBorders>
          </w:tcPr>
          <w:p w14:paraId="5B28B0F3"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43194CB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2B24A9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6CE372B1"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0EFAF6B2" w14:textId="7C447A7B" w:rsidR="003E7FAE" w:rsidRDefault="0030391A" w:rsidP="0008659B">
      <w:pPr>
        <w:pStyle w:val="Nagwek"/>
        <w:tabs>
          <w:tab w:val="clear" w:pos="4536"/>
          <w:tab w:val="clear" w:pos="9072"/>
        </w:tabs>
        <w:spacing w:before="0" w:line="276" w:lineRule="auto"/>
        <w:ind w:right="584"/>
        <w:rPr>
          <w:rFonts w:asciiTheme="minorHAnsi" w:hAnsiTheme="minorHAnsi" w:cstheme="minorHAnsi"/>
          <w:b/>
          <w:sz w:val="20"/>
          <w:szCs w:val="20"/>
          <w:u w:val="single"/>
        </w:rPr>
      </w:pPr>
      <w:r w:rsidRPr="00900038">
        <w:rPr>
          <w:rFonts w:asciiTheme="minorHAnsi" w:hAnsiTheme="minorHAnsi" w:cstheme="minorHAnsi"/>
          <w:b/>
          <w:i/>
          <w:color w:val="FF0000"/>
          <w:sz w:val="22"/>
          <w:szCs w:val="20"/>
          <w:lang w:eastAsia="ar-SA"/>
        </w:rPr>
        <w:t>**wypełnić w przypadku, gdy Wykonawca należy do grupy kapitałowej</w:t>
      </w:r>
      <w:bookmarkStart w:id="21" w:name="_Toc413996456"/>
      <w:bookmarkStart w:id="22" w:name="_Toc415479949"/>
      <w:bookmarkStart w:id="23" w:name="_Toc421872471"/>
      <w:bookmarkStart w:id="24" w:name="_Toc413996457"/>
      <w:bookmarkStart w:id="25" w:name="_Toc415479950"/>
      <w:bookmarkStart w:id="26" w:name="_Toc421872472"/>
      <w:bookmarkStart w:id="27" w:name="_Toc413996458"/>
      <w:bookmarkStart w:id="28" w:name="_Toc415479951"/>
      <w:bookmarkStart w:id="29" w:name="_Toc421872473"/>
      <w:bookmarkStart w:id="30" w:name="_gjdgxs" w:colFirst="0" w:colLast="0"/>
      <w:bookmarkStart w:id="31" w:name="_Toc448498916"/>
      <w:bookmarkStart w:id="32" w:name="_Toc448499177"/>
      <w:bookmarkStart w:id="33" w:name="_Toc448498917"/>
      <w:bookmarkStart w:id="34" w:name="_Toc448499178"/>
      <w:bookmarkStart w:id="35" w:name="_Toc448498919"/>
      <w:bookmarkStart w:id="36" w:name="_Toc448499180"/>
      <w:bookmarkStart w:id="37" w:name="_Toc448498923"/>
      <w:bookmarkStart w:id="38" w:name="_Toc448499184"/>
      <w:bookmarkStart w:id="39" w:name="_Toc448499570"/>
      <w:bookmarkStart w:id="40" w:name="_Toc448499764"/>
      <w:bookmarkStart w:id="41" w:name="_Toc448499947"/>
      <w:bookmarkStart w:id="42" w:name="_Toc448499992"/>
      <w:bookmarkStart w:id="43" w:name="_Toc361315865"/>
      <w:bookmarkStart w:id="44" w:name="_Toc361315922"/>
      <w:bookmarkStart w:id="45" w:name="_Toc361315872"/>
      <w:bookmarkStart w:id="46" w:name="_Toc361315929"/>
      <w:bookmarkStart w:id="47" w:name="_GoBack"/>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sectPr w:rsidR="003E7FAE" w:rsidSect="00F053B4">
      <w:headerReference w:type="default" r:id="rId17"/>
      <w:footerReference w:type="default" r:id="rId18"/>
      <w:headerReference w:type="first" r:id="rId19"/>
      <w:footerReference w:type="first" r:id="rId20"/>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5FD92" w14:textId="77777777" w:rsidR="00F65103" w:rsidRDefault="00F65103" w:rsidP="007A1C80">
      <w:pPr>
        <w:spacing w:before="0"/>
      </w:pPr>
      <w:r>
        <w:separator/>
      </w:r>
    </w:p>
  </w:endnote>
  <w:endnote w:type="continuationSeparator" w:id="0">
    <w:p w14:paraId="796BE07B" w14:textId="77777777" w:rsidR="00F65103" w:rsidRDefault="00F65103" w:rsidP="007A1C80">
      <w:pPr>
        <w:spacing w:before="0"/>
      </w:pPr>
      <w:r>
        <w:continuationSeparator/>
      </w:r>
    </w:p>
  </w:endnote>
  <w:endnote w:type="continuationNotice" w:id="1">
    <w:p w14:paraId="37DE84C9" w14:textId="77777777" w:rsidR="00F65103" w:rsidRDefault="00F651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80"/>
    <w:family w:val="auto"/>
    <w:pitch w:val="variable"/>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07DC8222" w14:textId="1F6643C8" w:rsidR="00F65103" w:rsidRPr="006C4383" w:rsidRDefault="00F6510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1790108" w14:textId="77777777" w:rsidR="00F65103" w:rsidRPr="00CC08B4" w:rsidRDefault="00F65103">
    <w:pPr>
      <w:pStyle w:val="Stopka"/>
      <w:spacing w:before="0"/>
      <w:rPr>
        <w:sz w:val="2"/>
        <w:szCs w:val="16"/>
      </w:rPr>
    </w:pPr>
  </w:p>
  <w:p w14:paraId="44BFEBC4" w14:textId="77777777" w:rsidR="00F65103" w:rsidRDefault="00F651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10E586BF" w14:textId="77777777" w:rsidR="00F65103" w:rsidRPr="006C4383" w:rsidRDefault="00F6510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506F0D13" w14:textId="77777777" w:rsidR="00F65103" w:rsidRPr="00902DE3" w:rsidRDefault="00F65103">
    <w:pPr>
      <w:pStyle w:val="Stopka"/>
      <w:spacing w:before="0"/>
      <w:rPr>
        <w:rFonts w:asciiTheme="minorHAnsi" w:hAnsiTheme="minorHAnsi" w:cstheme="minorHAnsi"/>
        <w:sz w:val="8"/>
        <w:szCs w:val="16"/>
      </w:rPr>
    </w:pPr>
  </w:p>
  <w:p w14:paraId="4F557AE0" w14:textId="77777777" w:rsidR="00F65103" w:rsidRDefault="00F65103"/>
  <w:p w14:paraId="1D57CF93" w14:textId="77777777" w:rsidR="00F65103" w:rsidRDefault="00F65103"/>
  <w:p w14:paraId="4CC2F8F8" w14:textId="77777777" w:rsidR="00F65103" w:rsidRDefault="00F65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46BD7" w14:textId="77777777" w:rsidR="00F65103" w:rsidRDefault="00F65103" w:rsidP="007A1C80">
      <w:pPr>
        <w:spacing w:before="0"/>
      </w:pPr>
      <w:r>
        <w:separator/>
      </w:r>
    </w:p>
  </w:footnote>
  <w:footnote w:type="continuationSeparator" w:id="0">
    <w:p w14:paraId="48241F31" w14:textId="77777777" w:rsidR="00F65103" w:rsidRDefault="00F65103" w:rsidP="007A1C80">
      <w:pPr>
        <w:spacing w:before="0"/>
      </w:pPr>
      <w:r>
        <w:continuationSeparator/>
      </w:r>
    </w:p>
  </w:footnote>
  <w:footnote w:type="continuationNotice" w:id="1">
    <w:p w14:paraId="627BF82D" w14:textId="77777777" w:rsidR="00F65103" w:rsidRDefault="00F65103">
      <w:pPr>
        <w:spacing w:before="0"/>
      </w:pPr>
    </w:p>
  </w:footnote>
  <w:footnote w:id="2">
    <w:p w14:paraId="25EC34F6" w14:textId="77777777" w:rsidR="00F65103" w:rsidRDefault="00F65103" w:rsidP="000B7CA3">
      <w:pPr>
        <w:pStyle w:val="Tekstprzypisudolnego"/>
      </w:pPr>
      <w:r>
        <w:rPr>
          <w:rStyle w:val="Odwoanieprzypisudolnego"/>
        </w:rPr>
        <w:footnoteRef/>
      </w:r>
      <w:r>
        <w:t xml:space="preserve"> </w:t>
      </w:r>
      <w:r w:rsidRPr="009C5444">
        <w:rPr>
          <w:rFonts w:asciiTheme="minorHAnsi" w:hAnsiTheme="minorHAnsi" w:cstheme="minorHAnsi"/>
        </w:rPr>
        <w:t>Szacowana nominalna wartość bonów w całym okresie obowiązywania umowy</w:t>
      </w:r>
    </w:p>
  </w:footnote>
  <w:footnote w:id="3">
    <w:p w14:paraId="1FCE45FA" w14:textId="77777777" w:rsidR="00F65103" w:rsidRPr="00DF0F8F" w:rsidRDefault="00F65103"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475F41AA" w14:textId="77777777" w:rsidR="00F65103" w:rsidRPr="00DF0F8F" w:rsidRDefault="00F65103" w:rsidP="00C01B93">
      <w:pPr>
        <w:pStyle w:val="Akapitzlist"/>
        <w:numPr>
          <w:ilvl w:val="0"/>
          <w:numId w:val="57"/>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2C66F94A" w14:textId="77777777" w:rsidR="00F65103" w:rsidRPr="00276318" w:rsidRDefault="00F65103"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05766042" w14:textId="77777777" w:rsidR="00F65103" w:rsidRPr="00276318" w:rsidRDefault="00F65103"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29576552" w14:textId="77777777" w:rsidR="00F65103" w:rsidRPr="00DF0F8F" w:rsidRDefault="00F65103" w:rsidP="00C01B93">
      <w:pPr>
        <w:pStyle w:val="Akapitzlist"/>
        <w:numPr>
          <w:ilvl w:val="0"/>
          <w:numId w:val="57"/>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4">
    <w:p w14:paraId="18D6CE1D" w14:textId="77777777" w:rsidR="00F65103" w:rsidRPr="00637DEE" w:rsidRDefault="00F65103"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09"/>
      <w:gridCol w:w="3389"/>
    </w:tblGrid>
    <w:tr w:rsidR="00F65103" w:rsidRPr="00DD3397" w14:paraId="597BF065" w14:textId="77777777" w:rsidTr="004705CD">
      <w:trPr>
        <w:cantSplit/>
        <w:trHeight w:val="284"/>
      </w:trPr>
      <w:tc>
        <w:tcPr>
          <w:tcW w:w="6486" w:type="dxa"/>
          <w:tcBorders>
            <w:top w:val="nil"/>
            <w:left w:val="nil"/>
            <w:bottom w:val="nil"/>
            <w:right w:val="nil"/>
          </w:tcBorders>
        </w:tcPr>
        <w:p w14:paraId="46970FC3" w14:textId="77777777" w:rsidR="00F65103" w:rsidRPr="00DD3397" w:rsidRDefault="00F65103" w:rsidP="00121F3A">
          <w:pPr>
            <w:pStyle w:val="Nagwek"/>
            <w:spacing w:before="0"/>
            <w:jc w:val="left"/>
            <w:rPr>
              <w:rFonts w:asciiTheme="minorHAnsi" w:hAnsiTheme="minorHAnsi" w:cstheme="minorHAnsi"/>
              <w:b/>
              <w:bCs/>
              <w:sz w:val="18"/>
              <w:szCs w:val="18"/>
            </w:rPr>
          </w:pPr>
          <w:bookmarkStart w:id="48" w:name="_Hlk165973388"/>
        </w:p>
      </w:tc>
      <w:tc>
        <w:tcPr>
          <w:tcW w:w="3012" w:type="dxa"/>
          <w:tcBorders>
            <w:top w:val="nil"/>
            <w:left w:val="nil"/>
            <w:bottom w:val="nil"/>
            <w:right w:val="nil"/>
          </w:tcBorders>
          <w:vAlign w:val="center"/>
        </w:tcPr>
        <w:p w14:paraId="2C447652" w14:textId="77777777" w:rsidR="00F65103" w:rsidRPr="00DD3397" w:rsidRDefault="00F6510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65103" w:rsidRPr="00DD3397" w14:paraId="6401FD1C" w14:textId="77777777" w:rsidTr="004705CD">
      <w:trPr>
        <w:cantSplit/>
      </w:trPr>
      <w:tc>
        <w:tcPr>
          <w:tcW w:w="6486" w:type="dxa"/>
          <w:tcBorders>
            <w:top w:val="nil"/>
            <w:left w:val="nil"/>
            <w:bottom w:val="single" w:sz="4" w:space="0" w:color="auto"/>
            <w:right w:val="nil"/>
          </w:tcBorders>
          <w:vAlign w:val="center"/>
        </w:tcPr>
        <w:p w14:paraId="02C22CE9" w14:textId="77777777" w:rsidR="00F65103" w:rsidRPr="00DD3397" w:rsidRDefault="00F65103"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6E418E6E" w14:textId="02259754" w:rsidR="00F65103" w:rsidRPr="00513976" w:rsidRDefault="00F65103" w:rsidP="00CE001C">
          <w:pPr>
            <w:pStyle w:val="Nagwek"/>
            <w:spacing w:before="0"/>
            <w:jc w:val="right"/>
            <w:rPr>
              <w:rFonts w:asciiTheme="minorHAnsi" w:hAnsiTheme="minorHAnsi" w:cstheme="minorHAnsi"/>
              <w:bCs/>
              <w:sz w:val="18"/>
              <w:szCs w:val="18"/>
              <w:highlight w:val="yellow"/>
            </w:rPr>
          </w:pPr>
          <w:r w:rsidRPr="00D9471A">
            <w:rPr>
              <w:rFonts w:ascii="Calibri" w:hAnsi="Calibri"/>
              <w:b/>
              <w:sz w:val="20"/>
              <w:szCs w:val="20"/>
            </w:rPr>
            <w:t>4600/MW00/ZN/EX/2024/0000078362</w:t>
          </w:r>
        </w:p>
      </w:tc>
    </w:tr>
    <w:bookmarkEnd w:id="48"/>
  </w:tbl>
  <w:p w14:paraId="16D820C1" w14:textId="77777777" w:rsidR="00F65103" w:rsidRDefault="00F65103" w:rsidP="003E7F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55"/>
      <w:gridCol w:w="3301"/>
    </w:tblGrid>
    <w:tr w:rsidR="00F65103" w:rsidRPr="00DD3397" w14:paraId="5BBED8B7" w14:textId="77777777" w:rsidTr="004705CD">
      <w:trPr>
        <w:cantSplit/>
        <w:trHeight w:val="284"/>
      </w:trPr>
      <w:tc>
        <w:tcPr>
          <w:tcW w:w="6489" w:type="dxa"/>
          <w:tcBorders>
            <w:top w:val="nil"/>
            <w:left w:val="nil"/>
            <w:bottom w:val="nil"/>
            <w:right w:val="nil"/>
          </w:tcBorders>
        </w:tcPr>
        <w:p w14:paraId="3B355042" w14:textId="77777777" w:rsidR="00F65103" w:rsidRPr="00DD3397" w:rsidRDefault="00F65103"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0754D011" w14:textId="77777777" w:rsidR="00F65103" w:rsidRPr="00DD3397" w:rsidRDefault="00F6510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65103" w:rsidRPr="00F737B7" w14:paraId="3CD8AA66" w14:textId="77777777" w:rsidTr="004705CD">
      <w:trPr>
        <w:cantSplit/>
      </w:trPr>
      <w:tc>
        <w:tcPr>
          <w:tcW w:w="6489" w:type="dxa"/>
          <w:tcBorders>
            <w:top w:val="nil"/>
            <w:left w:val="nil"/>
            <w:bottom w:val="single" w:sz="4" w:space="0" w:color="auto"/>
            <w:right w:val="nil"/>
          </w:tcBorders>
          <w:vAlign w:val="center"/>
        </w:tcPr>
        <w:p w14:paraId="438CDBB1" w14:textId="77777777" w:rsidR="00F65103" w:rsidRPr="00DD3397" w:rsidRDefault="00F65103"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0DD4EEC5" w14:textId="77777777" w:rsidR="00F65103" w:rsidRPr="00821D8A" w:rsidRDefault="00F65103" w:rsidP="00CE001C">
          <w:pPr>
            <w:pStyle w:val="Nagwek"/>
            <w:spacing w:before="0"/>
            <w:jc w:val="right"/>
            <w:rPr>
              <w:rFonts w:asciiTheme="minorHAnsi" w:hAnsiTheme="minorHAnsi" w:cstheme="minorHAnsi"/>
              <w:b/>
              <w:bCs/>
              <w:sz w:val="18"/>
              <w:szCs w:val="18"/>
              <w:highlight w:val="yellow"/>
            </w:rPr>
          </w:pPr>
          <w:r w:rsidRPr="002D5B87">
            <w:rPr>
              <w:rFonts w:ascii="Calibri" w:hAnsi="Calibri"/>
              <w:b/>
              <w:sz w:val="20"/>
              <w:szCs w:val="20"/>
            </w:rPr>
            <w:t>1400/DW00/ZZ/KZ/2024/0000035799</w:t>
          </w:r>
        </w:p>
      </w:tc>
    </w:tr>
  </w:tbl>
  <w:p w14:paraId="5F0DD2AF" w14:textId="77777777" w:rsidR="00F65103" w:rsidRPr="00121F3A" w:rsidRDefault="00F65103" w:rsidP="00121F3A">
    <w:pPr>
      <w:pStyle w:val="Nagwek"/>
      <w:spacing w:before="0"/>
      <w:rPr>
        <w:rFonts w:ascii="Arial" w:hAnsi="Arial" w:cs="Arial"/>
        <w:sz w:val="18"/>
        <w:szCs w:val="18"/>
      </w:rPr>
    </w:pPr>
  </w:p>
  <w:p w14:paraId="3058764A" w14:textId="77777777" w:rsidR="00F65103" w:rsidRDefault="00F65103"/>
  <w:p w14:paraId="4CBED23E" w14:textId="77777777" w:rsidR="00F65103" w:rsidRDefault="00F65103"/>
  <w:p w14:paraId="4F947ACD" w14:textId="77777777" w:rsidR="00F65103" w:rsidRDefault="00F651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A7666306"/>
    <w:name w:val="WW8Num7"/>
    <w:lvl w:ilvl="0">
      <w:start w:val="1"/>
      <w:numFmt w:val="decimal"/>
      <w:lvlText w:val="%1."/>
      <w:lvlJc w:val="left"/>
      <w:pPr>
        <w:tabs>
          <w:tab w:val="num" w:pos="0"/>
        </w:tabs>
        <w:ind w:left="1117" w:hanging="360"/>
      </w:pPr>
      <w:rPr>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F6026E6C"/>
    <w:name w:val="WW8Num10"/>
    <w:lvl w:ilvl="0">
      <w:start w:val="1"/>
      <w:numFmt w:val="decimal"/>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8A3C23"/>
    <w:multiLevelType w:val="hybridMultilevel"/>
    <w:tmpl w:val="7674E10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2E338CA"/>
    <w:multiLevelType w:val="hybridMultilevel"/>
    <w:tmpl w:val="91E2EE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29"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647DF1"/>
    <w:multiLevelType w:val="multilevel"/>
    <w:tmpl w:val="C27822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84C4A50"/>
    <w:multiLevelType w:val="hybridMultilevel"/>
    <w:tmpl w:val="6CF45C14"/>
    <w:lvl w:ilvl="0" w:tplc="0415001B">
      <w:start w:val="1"/>
      <w:numFmt w:val="lowerRoman"/>
      <w:lvlText w:val="%1."/>
      <w:lvlJc w:val="right"/>
      <w:pPr>
        <w:ind w:left="3267" w:hanging="360"/>
      </w:pPr>
    </w:lvl>
    <w:lvl w:ilvl="1" w:tplc="04150019">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2" w15:restartNumberingAfterBreak="0">
    <w:nsid w:val="189242E3"/>
    <w:multiLevelType w:val="multilevel"/>
    <w:tmpl w:val="7F00B836"/>
    <w:styleLink w:val="WWNum6"/>
    <w:lvl w:ilvl="0">
      <w:start w:val="4"/>
      <w:numFmt w:val="decimal"/>
      <w:lvlText w:val="%1."/>
      <w:lvlJc w:val="left"/>
      <w:pPr>
        <w:ind w:left="360" w:hanging="360"/>
      </w:pPr>
    </w:lvl>
    <w:lvl w:ilvl="1">
      <w:start w:val="1"/>
      <w:numFmt w:val="decimal"/>
      <w:lvlText w:val="%2."/>
      <w:lvlJc w:val="left"/>
      <w:pPr>
        <w:ind w:left="360" w:hanging="360"/>
      </w:pPr>
      <w:rPr>
        <w:rFonts w:eastAsia="Times New Roman"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1CB16948"/>
    <w:multiLevelType w:val="hybridMultilevel"/>
    <w:tmpl w:val="7CC40308"/>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7" w15:restartNumberingAfterBreak="0">
    <w:nsid w:val="205C144F"/>
    <w:multiLevelType w:val="multilevel"/>
    <w:tmpl w:val="FED6DF44"/>
    <w:styleLink w:val="WWNum45"/>
    <w:lvl w:ilvl="0">
      <w:start w:val="1"/>
      <w:numFmt w:val="decimal"/>
      <w:lvlText w:val="%1."/>
      <w:lvlJc w:val="left"/>
      <w:pPr>
        <w:ind w:left="-351" w:hanging="360"/>
      </w:pPr>
    </w:lvl>
    <w:lvl w:ilvl="1">
      <w:start w:val="1"/>
      <w:numFmt w:val="lowerLetter"/>
      <w:lvlText w:val="%2."/>
      <w:lvlJc w:val="left"/>
      <w:pPr>
        <w:ind w:left="369" w:hanging="360"/>
      </w:pPr>
    </w:lvl>
    <w:lvl w:ilvl="2">
      <w:start w:val="1"/>
      <w:numFmt w:val="lowerRoman"/>
      <w:lvlText w:val="%1.%2.%3."/>
      <w:lvlJc w:val="right"/>
      <w:pPr>
        <w:ind w:left="1089" w:hanging="180"/>
      </w:pPr>
    </w:lvl>
    <w:lvl w:ilvl="3">
      <w:start w:val="1"/>
      <w:numFmt w:val="decimal"/>
      <w:lvlText w:val="%1.%2.%3.%4."/>
      <w:lvlJc w:val="left"/>
      <w:pPr>
        <w:ind w:left="1809" w:hanging="360"/>
      </w:pPr>
    </w:lvl>
    <w:lvl w:ilvl="4">
      <w:start w:val="1"/>
      <w:numFmt w:val="lowerLetter"/>
      <w:lvlText w:val="%1.%2.%3.%4.%5."/>
      <w:lvlJc w:val="left"/>
      <w:pPr>
        <w:ind w:left="2529" w:hanging="360"/>
      </w:pPr>
    </w:lvl>
    <w:lvl w:ilvl="5">
      <w:start w:val="1"/>
      <w:numFmt w:val="lowerRoman"/>
      <w:lvlText w:val="%1.%2.%3.%4.%5.%6."/>
      <w:lvlJc w:val="right"/>
      <w:pPr>
        <w:ind w:left="3249" w:hanging="180"/>
      </w:pPr>
    </w:lvl>
    <w:lvl w:ilvl="6">
      <w:start w:val="1"/>
      <w:numFmt w:val="decimal"/>
      <w:lvlText w:val="%1.%2.%3.%4.%5.%6.%7."/>
      <w:lvlJc w:val="left"/>
      <w:pPr>
        <w:ind w:left="3969" w:hanging="360"/>
      </w:pPr>
    </w:lvl>
    <w:lvl w:ilvl="7">
      <w:start w:val="1"/>
      <w:numFmt w:val="lowerLetter"/>
      <w:lvlText w:val="%1.%2.%3.%4.%5.%6.%7.%8."/>
      <w:lvlJc w:val="left"/>
      <w:pPr>
        <w:ind w:left="4689" w:hanging="360"/>
      </w:pPr>
    </w:lvl>
    <w:lvl w:ilvl="8">
      <w:start w:val="1"/>
      <w:numFmt w:val="lowerRoman"/>
      <w:lvlText w:val="%1.%2.%3.%4.%5.%6.%7.%8.%9."/>
      <w:lvlJc w:val="right"/>
      <w:pPr>
        <w:ind w:left="5409" w:hanging="180"/>
      </w:pPr>
    </w:lvl>
  </w:abstractNum>
  <w:abstractNum w:abstractNumId="38" w15:restartNumberingAfterBreak="0">
    <w:nsid w:val="20633358"/>
    <w:multiLevelType w:val="multilevel"/>
    <w:tmpl w:val="05168C74"/>
    <w:lvl w:ilvl="0">
      <w:start w:val="1"/>
      <w:numFmt w:val="decimal"/>
      <w:lvlText w:val="%1)"/>
      <w:lvlJc w:val="left"/>
      <w:pPr>
        <w:tabs>
          <w:tab w:val="num" w:pos="720"/>
        </w:tabs>
        <w:ind w:left="720" w:hanging="360"/>
      </w:pPr>
      <w:rPr>
        <w:rFonts w:hint="default"/>
        <w:b w:val="0"/>
        <w:i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4F632D"/>
    <w:multiLevelType w:val="multilevel"/>
    <w:tmpl w:val="01FEE710"/>
    <w:lvl w:ilvl="0">
      <w:start w:val="1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B5E5E7A"/>
    <w:multiLevelType w:val="hybridMultilevel"/>
    <w:tmpl w:val="6332EC8C"/>
    <w:lvl w:ilvl="0" w:tplc="9C120576">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7" w15:restartNumberingAfterBreak="0">
    <w:nsid w:val="31E25BF8"/>
    <w:multiLevelType w:val="multilevel"/>
    <w:tmpl w:val="8E140734"/>
    <w:lvl w:ilvl="0">
      <w:start w:val="1"/>
      <w:numFmt w:val="lowerLetter"/>
      <w:lvlText w:val="%1."/>
      <w:lvlJc w:val="left"/>
      <w:pPr>
        <w:tabs>
          <w:tab w:val="num" w:pos="720"/>
        </w:tabs>
        <w:ind w:left="720" w:hanging="360"/>
      </w:pPr>
      <w:rPr>
        <w:rFonts w:asciiTheme="minorHAnsi" w:hAnsiTheme="minorHAnsi" w:cstheme="minorHAnsi" w:hint="default"/>
        <w:b w:val="0"/>
        <w:i w:val="0"/>
        <w:color w:val="auto"/>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9"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38A43B67"/>
    <w:multiLevelType w:val="hybridMultilevel"/>
    <w:tmpl w:val="C2DADA60"/>
    <w:lvl w:ilvl="0" w:tplc="4640525C">
      <w:start w:val="1"/>
      <w:numFmt w:val="decimal"/>
      <w:lvlText w:val="%1."/>
      <w:lvlJc w:val="left"/>
      <w:pPr>
        <w:ind w:left="720" w:hanging="360"/>
      </w:pPr>
      <w:rPr>
        <w:rFonts w:asciiTheme="minorHAnsi" w:hAnsiTheme="minorHAnsi" w:cstheme="minorHAnsi" w:hint="default"/>
        <w:b w:val="0"/>
        <w:i w:val="0"/>
        <w:sz w:val="20"/>
        <w:szCs w:val="20"/>
      </w:rPr>
    </w:lvl>
    <w:lvl w:ilvl="1" w:tplc="0610FFE2">
      <w:start w:val="1"/>
      <w:numFmt w:val="decimal"/>
      <w:lvlText w:val="%2."/>
      <w:lvlJc w:val="left"/>
      <w:pPr>
        <w:ind w:left="1440" w:hanging="360"/>
      </w:pPr>
      <w:rPr>
        <w:rFonts w:asciiTheme="minorHAnsi" w:hAnsiTheme="minorHAnsi" w:cstheme="minorHAnsi" w:hint="default"/>
        <w:b w:val="0"/>
        <w:i w:val="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3" w15:restartNumberingAfterBreak="0">
    <w:nsid w:val="3CDC0451"/>
    <w:multiLevelType w:val="hybridMultilevel"/>
    <w:tmpl w:val="E1EA7A28"/>
    <w:lvl w:ilvl="0" w:tplc="F7AE702E">
      <w:start w:val="1"/>
      <w:numFmt w:val="decimal"/>
      <w:lvlText w:val="%1."/>
      <w:lvlJc w:val="left"/>
      <w:pPr>
        <w:ind w:left="720" w:hanging="360"/>
      </w:pPr>
      <w:rPr>
        <w:rFonts w:asciiTheme="minorHAnsi" w:hAnsiTheme="minorHAnsi" w:cstheme="minorHAnsi"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9D567FE8">
      <w:start w:val="1"/>
      <w:numFmt w:val="decimal"/>
      <w:lvlText w:val="%4."/>
      <w:lvlJc w:val="left"/>
      <w:pPr>
        <w:ind w:left="4613" w:hanging="360"/>
      </w:pPr>
      <w:rPr>
        <w:rFonts w:asciiTheme="minorHAnsi" w:hAnsiTheme="minorHAnsi" w:cstheme="minorHAnsi" w:hint="default"/>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975FDA"/>
    <w:multiLevelType w:val="multilevel"/>
    <w:tmpl w:val="DC402BAE"/>
    <w:styleLink w:val="WWNum35"/>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41674A6E"/>
    <w:multiLevelType w:val="hybridMultilevel"/>
    <w:tmpl w:val="2E0E59E6"/>
    <w:lvl w:ilvl="0" w:tplc="EC088A1E">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44C62FA"/>
    <w:multiLevelType w:val="hybridMultilevel"/>
    <w:tmpl w:val="6332EC8C"/>
    <w:lvl w:ilvl="0" w:tplc="9C120576">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6D04AE7"/>
    <w:multiLevelType w:val="hybridMultilevel"/>
    <w:tmpl w:val="89DA020A"/>
    <w:lvl w:ilvl="0" w:tplc="04150017">
      <w:start w:val="1"/>
      <w:numFmt w:val="lowerLetter"/>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513234E2"/>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2"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75" w15:restartNumberingAfterBreak="0">
    <w:nsid w:val="5DD15A84"/>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784A0F14"/>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F651AF9"/>
    <w:multiLevelType w:val="hybridMultilevel"/>
    <w:tmpl w:val="0862F106"/>
    <w:lvl w:ilvl="0" w:tplc="04150017">
      <w:start w:val="1"/>
      <w:numFmt w:val="lowerLetter"/>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74"/>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72"/>
  </w:num>
  <w:num w:numId="3">
    <w:abstractNumId w:val="81"/>
  </w:num>
  <w:num w:numId="4">
    <w:abstractNumId w:val="52"/>
  </w:num>
  <w:num w:numId="5">
    <w:abstractNumId w:val="65"/>
  </w:num>
  <w:num w:numId="6">
    <w:abstractNumId w:val="78"/>
  </w:num>
  <w:num w:numId="7">
    <w:abstractNumId w:val="79"/>
  </w:num>
  <w:num w:numId="8">
    <w:abstractNumId w:val="26"/>
  </w:num>
  <w:num w:numId="9">
    <w:abstractNumId w:val="84"/>
  </w:num>
  <w:num w:numId="10">
    <w:abstractNumId w:val="80"/>
  </w:num>
  <w:num w:numId="11">
    <w:abstractNumId w:val="90"/>
  </w:num>
  <w:num w:numId="12">
    <w:abstractNumId w:val="20"/>
  </w:num>
  <w:num w:numId="13">
    <w:abstractNumId w:val="0"/>
  </w:num>
  <w:num w:numId="14">
    <w:abstractNumId w:val="72"/>
  </w:num>
  <w:num w:numId="15">
    <w:abstractNumId w:val="72"/>
  </w:num>
  <w:num w:numId="16">
    <w:abstractNumId w:val="87"/>
  </w:num>
  <w:num w:numId="17">
    <w:abstractNumId w:val="72"/>
  </w:num>
  <w:num w:numId="18">
    <w:abstractNumId w:val="77"/>
  </w:num>
  <w:num w:numId="19">
    <w:abstractNumId w:val="97"/>
  </w:num>
  <w:num w:numId="20">
    <w:abstractNumId w:val="22"/>
  </w:num>
  <w:num w:numId="21">
    <w:abstractNumId w:val="63"/>
  </w:num>
  <w:num w:numId="22">
    <w:abstractNumId w:val="82"/>
  </w:num>
  <w:num w:numId="23">
    <w:abstractNumId w:val="24"/>
  </w:num>
  <w:num w:numId="24">
    <w:abstractNumId w:val="42"/>
  </w:num>
  <w:num w:numId="25">
    <w:abstractNumId w:val="72"/>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7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7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72"/>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7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72"/>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69"/>
  </w:num>
  <w:num w:numId="32">
    <w:abstractNumId w:val="48"/>
  </w:num>
  <w:num w:numId="33">
    <w:abstractNumId w:val="70"/>
  </w:num>
  <w:num w:numId="34">
    <w:abstractNumId w:val="66"/>
  </w:num>
  <w:num w:numId="35">
    <w:abstractNumId w:val="21"/>
  </w:num>
  <w:num w:numId="36">
    <w:abstractNumId w:val="96"/>
  </w:num>
  <w:num w:numId="37">
    <w:abstractNumId w:val="59"/>
  </w:num>
  <w:num w:numId="38">
    <w:abstractNumId w:val="74"/>
  </w:num>
  <w:num w:numId="39">
    <w:abstractNumId w:val="89"/>
  </w:num>
  <w:num w:numId="40">
    <w:abstractNumId w:val="91"/>
  </w:num>
  <w:num w:numId="41">
    <w:abstractNumId w:val="49"/>
  </w:num>
  <w:num w:numId="42">
    <w:abstractNumId w:val="93"/>
  </w:num>
  <w:num w:numId="43">
    <w:abstractNumId w:val="36"/>
  </w:num>
  <w:num w:numId="4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29"/>
  </w:num>
  <w:num w:numId="48">
    <w:abstractNumId w:val="62"/>
  </w:num>
  <w:num w:numId="49">
    <w:abstractNumId w:val="60"/>
  </w:num>
  <w:num w:numId="50">
    <w:abstractNumId w:val="40"/>
  </w:num>
  <w:num w:numId="51">
    <w:abstractNumId w:val="28"/>
  </w:num>
  <w:num w:numId="52">
    <w:abstractNumId w:val="58"/>
  </w:num>
  <w:num w:numId="53">
    <w:abstractNumId w:val="92"/>
  </w:num>
  <w:num w:numId="54">
    <w:abstractNumId w:val="23"/>
  </w:num>
  <w:num w:numId="55">
    <w:abstractNumId w:val="83"/>
  </w:num>
  <w:num w:numId="56">
    <w:abstractNumId w:val="34"/>
  </w:num>
  <w:num w:numId="57">
    <w:abstractNumId w:val="55"/>
  </w:num>
  <w:num w:numId="58">
    <w:abstractNumId w:val="31"/>
  </w:num>
  <w:num w:numId="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num>
  <w:num w:numId="63">
    <w:abstractNumId w:val="25"/>
  </w:num>
  <w:num w:numId="64">
    <w:abstractNumId w:val="76"/>
  </w:num>
  <w:num w:numId="65">
    <w:abstractNumId w:val="39"/>
  </w:num>
  <w:num w:numId="66">
    <w:abstractNumId w:val="72"/>
    <w:lvlOverride w:ilvl="0">
      <w:startOverride w:val="6"/>
      <w:lvl w:ilvl="0">
        <w:start w:val="6"/>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startOverride w:val="2"/>
      <w:lvl w:ilvl="1">
        <w:start w:val="2"/>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7">
    <w:abstractNumId w:val="32"/>
  </w:num>
  <w:num w:numId="68">
    <w:abstractNumId w:val="37"/>
  </w:num>
  <w:num w:numId="69">
    <w:abstractNumId w:val="54"/>
  </w:num>
  <w:num w:numId="70">
    <w:abstractNumId w:val="7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277"/>
          </w:tabs>
          <w:ind w:left="127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71">
    <w:abstractNumId w:val="67"/>
  </w:num>
  <w:num w:numId="72">
    <w:abstractNumId w:val="50"/>
  </w:num>
  <w:num w:numId="73">
    <w:abstractNumId w:val="75"/>
  </w:num>
  <w:num w:numId="7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num>
  <w:num w:numId="79">
    <w:abstractNumId w:val="27"/>
  </w:num>
  <w:num w:numId="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num>
  <w:num w:numId="83">
    <w:abstractNumId w:val="19"/>
  </w:num>
  <w:num w:numId="84">
    <w:abstractNumId w:val="53"/>
  </w:num>
  <w:num w:numId="85">
    <w:abstractNumId w:val="47"/>
  </w:num>
  <w:num w:numId="86">
    <w:abstractNumId w:val="51"/>
  </w:num>
  <w:num w:numId="87">
    <w:abstractNumId w:val="33"/>
  </w:num>
  <w:num w:numId="88">
    <w:abstractNumId w:val="3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09"/>
  <w:hyphenationZone w:val="425"/>
  <w:drawingGridHorizontalSpacing w:val="181"/>
  <w:drawingGridVerticalSpacing w:val="181"/>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517"/>
    <w:rsid w:val="0000469F"/>
    <w:rsid w:val="000047EC"/>
    <w:rsid w:val="00005CBA"/>
    <w:rsid w:val="00006256"/>
    <w:rsid w:val="0000678E"/>
    <w:rsid w:val="0000684B"/>
    <w:rsid w:val="0000742A"/>
    <w:rsid w:val="000077B4"/>
    <w:rsid w:val="000077E6"/>
    <w:rsid w:val="000079FE"/>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6D07"/>
    <w:rsid w:val="00017108"/>
    <w:rsid w:val="00017111"/>
    <w:rsid w:val="00020030"/>
    <w:rsid w:val="00020698"/>
    <w:rsid w:val="00020998"/>
    <w:rsid w:val="0002170E"/>
    <w:rsid w:val="0002180D"/>
    <w:rsid w:val="000220CE"/>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C29"/>
    <w:rsid w:val="00044D89"/>
    <w:rsid w:val="00044E78"/>
    <w:rsid w:val="00045B2B"/>
    <w:rsid w:val="00045D24"/>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39"/>
    <w:rsid w:val="000547C3"/>
    <w:rsid w:val="00055ABB"/>
    <w:rsid w:val="00055CC1"/>
    <w:rsid w:val="00056813"/>
    <w:rsid w:val="00056F23"/>
    <w:rsid w:val="00056FAD"/>
    <w:rsid w:val="00057451"/>
    <w:rsid w:val="00057813"/>
    <w:rsid w:val="000603F0"/>
    <w:rsid w:val="000606FE"/>
    <w:rsid w:val="00060B0F"/>
    <w:rsid w:val="00060BE7"/>
    <w:rsid w:val="00060FC6"/>
    <w:rsid w:val="000612B1"/>
    <w:rsid w:val="000617E3"/>
    <w:rsid w:val="000621FF"/>
    <w:rsid w:val="00062326"/>
    <w:rsid w:val="000629CD"/>
    <w:rsid w:val="00062FD9"/>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9B"/>
    <w:rsid w:val="000865B7"/>
    <w:rsid w:val="000865EC"/>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CA3"/>
    <w:rsid w:val="000C008D"/>
    <w:rsid w:val="000C0AFC"/>
    <w:rsid w:val="000C0CA4"/>
    <w:rsid w:val="000C0D74"/>
    <w:rsid w:val="000C1100"/>
    <w:rsid w:val="000C12CB"/>
    <w:rsid w:val="000C22C4"/>
    <w:rsid w:val="000C27D9"/>
    <w:rsid w:val="000C31C1"/>
    <w:rsid w:val="000C3CB2"/>
    <w:rsid w:val="000C3D31"/>
    <w:rsid w:val="000C4145"/>
    <w:rsid w:val="000C43A1"/>
    <w:rsid w:val="000C4CDB"/>
    <w:rsid w:val="000C4F70"/>
    <w:rsid w:val="000C65C2"/>
    <w:rsid w:val="000C6F5E"/>
    <w:rsid w:val="000C708F"/>
    <w:rsid w:val="000C763B"/>
    <w:rsid w:val="000C7687"/>
    <w:rsid w:val="000C776C"/>
    <w:rsid w:val="000C7836"/>
    <w:rsid w:val="000C7DDC"/>
    <w:rsid w:val="000D0002"/>
    <w:rsid w:val="000D0019"/>
    <w:rsid w:val="000D03F6"/>
    <w:rsid w:val="000D04F0"/>
    <w:rsid w:val="000D0810"/>
    <w:rsid w:val="000D0EAB"/>
    <w:rsid w:val="000D13D6"/>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7EE"/>
    <w:rsid w:val="000E0DFA"/>
    <w:rsid w:val="000E11B8"/>
    <w:rsid w:val="000E1D42"/>
    <w:rsid w:val="000E1E9B"/>
    <w:rsid w:val="000E24B6"/>
    <w:rsid w:val="000E29D4"/>
    <w:rsid w:val="000E2D04"/>
    <w:rsid w:val="000E4482"/>
    <w:rsid w:val="000E4C02"/>
    <w:rsid w:val="000E4D04"/>
    <w:rsid w:val="000E4D53"/>
    <w:rsid w:val="000E5C22"/>
    <w:rsid w:val="000E5F5F"/>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36C"/>
    <w:rsid w:val="00100A0F"/>
    <w:rsid w:val="00101BC7"/>
    <w:rsid w:val="00102773"/>
    <w:rsid w:val="00102F6E"/>
    <w:rsid w:val="00103DAF"/>
    <w:rsid w:val="001044CA"/>
    <w:rsid w:val="00104518"/>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17EE5"/>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6AA7"/>
    <w:rsid w:val="001274D5"/>
    <w:rsid w:val="001275D2"/>
    <w:rsid w:val="00127835"/>
    <w:rsid w:val="001278FF"/>
    <w:rsid w:val="0013085F"/>
    <w:rsid w:val="00130A08"/>
    <w:rsid w:val="001311D3"/>
    <w:rsid w:val="001311F3"/>
    <w:rsid w:val="001316CE"/>
    <w:rsid w:val="00132250"/>
    <w:rsid w:val="001323C9"/>
    <w:rsid w:val="00133165"/>
    <w:rsid w:val="001333CF"/>
    <w:rsid w:val="00133B49"/>
    <w:rsid w:val="00133EC7"/>
    <w:rsid w:val="00134081"/>
    <w:rsid w:val="001341B1"/>
    <w:rsid w:val="001342F5"/>
    <w:rsid w:val="0013430A"/>
    <w:rsid w:val="00134CCA"/>
    <w:rsid w:val="00134F6A"/>
    <w:rsid w:val="00134F97"/>
    <w:rsid w:val="001354F2"/>
    <w:rsid w:val="0013573B"/>
    <w:rsid w:val="0013598F"/>
    <w:rsid w:val="001359F8"/>
    <w:rsid w:val="00135D8B"/>
    <w:rsid w:val="0013649F"/>
    <w:rsid w:val="00137F99"/>
    <w:rsid w:val="001403CB"/>
    <w:rsid w:val="00140584"/>
    <w:rsid w:val="00140B64"/>
    <w:rsid w:val="00140BA5"/>
    <w:rsid w:val="00140F5B"/>
    <w:rsid w:val="001412CB"/>
    <w:rsid w:val="001412F9"/>
    <w:rsid w:val="00141582"/>
    <w:rsid w:val="001418D0"/>
    <w:rsid w:val="00142A3B"/>
    <w:rsid w:val="00143462"/>
    <w:rsid w:val="001439EB"/>
    <w:rsid w:val="00144961"/>
    <w:rsid w:val="00144B55"/>
    <w:rsid w:val="0014561D"/>
    <w:rsid w:val="0014596E"/>
    <w:rsid w:val="0014650C"/>
    <w:rsid w:val="00146A97"/>
    <w:rsid w:val="00146E26"/>
    <w:rsid w:val="00146F4F"/>
    <w:rsid w:val="00150075"/>
    <w:rsid w:val="00150776"/>
    <w:rsid w:val="00150E4D"/>
    <w:rsid w:val="001515FA"/>
    <w:rsid w:val="00151C51"/>
    <w:rsid w:val="001527E0"/>
    <w:rsid w:val="001528ED"/>
    <w:rsid w:val="00152B6E"/>
    <w:rsid w:val="00152B71"/>
    <w:rsid w:val="00152C20"/>
    <w:rsid w:val="00153280"/>
    <w:rsid w:val="0015359B"/>
    <w:rsid w:val="00153A0D"/>
    <w:rsid w:val="00153A52"/>
    <w:rsid w:val="001549B2"/>
    <w:rsid w:val="001554D6"/>
    <w:rsid w:val="00155621"/>
    <w:rsid w:val="0015591E"/>
    <w:rsid w:val="00155A72"/>
    <w:rsid w:val="00155C2A"/>
    <w:rsid w:val="00156240"/>
    <w:rsid w:val="00156423"/>
    <w:rsid w:val="00156A4F"/>
    <w:rsid w:val="00156D52"/>
    <w:rsid w:val="00156EFD"/>
    <w:rsid w:val="00157643"/>
    <w:rsid w:val="00157AC2"/>
    <w:rsid w:val="00157D98"/>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6836"/>
    <w:rsid w:val="001668F2"/>
    <w:rsid w:val="00166A2C"/>
    <w:rsid w:val="0016718C"/>
    <w:rsid w:val="00167381"/>
    <w:rsid w:val="00167AD2"/>
    <w:rsid w:val="00167E4B"/>
    <w:rsid w:val="00170252"/>
    <w:rsid w:val="001704CF"/>
    <w:rsid w:val="0017067F"/>
    <w:rsid w:val="001708F5"/>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641"/>
    <w:rsid w:val="001A48FA"/>
    <w:rsid w:val="001A49FE"/>
    <w:rsid w:val="001A5D74"/>
    <w:rsid w:val="001A62F2"/>
    <w:rsid w:val="001A6802"/>
    <w:rsid w:val="001A74B9"/>
    <w:rsid w:val="001B0137"/>
    <w:rsid w:val="001B02CA"/>
    <w:rsid w:val="001B0C83"/>
    <w:rsid w:val="001B1161"/>
    <w:rsid w:val="001B1257"/>
    <w:rsid w:val="001B1A6C"/>
    <w:rsid w:val="001B1F24"/>
    <w:rsid w:val="001B2BDE"/>
    <w:rsid w:val="001B2EC3"/>
    <w:rsid w:val="001B3059"/>
    <w:rsid w:val="001B33F9"/>
    <w:rsid w:val="001B385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DFA"/>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0ED1"/>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AB7"/>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C7C"/>
    <w:rsid w:val="00213E42"/>
    <w:rsid w:val="0021486D"/>
    <w:rsid w:val="00215EE9"/>
    <w:rsid w:val="00216220"/>
    <w:rsid w:val="0021631B"/>
    <w:rsid w:val="002163FC"/>
    <w:rsid w:val="00216609"/>
    <w:rsid w:val="00216A81"/>
    <w:rsid w:val="00216CA8"/>
    <w:rsid w:val="00216E85"/>
    <w:rsid w:val="00220147"/>
    <w:rsid w:val="00220350"/>
    <w:rsid w:val="002206F5"/>
    <w:rsid w:val="002207EA"/>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753"/>
    <w:rsid w:val="0022483C"/>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6EFC"/>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DB8"/>
    <w:rsid w:val="00266FEA"/>
    <w:rsid w:val="00267172"/>
    <w:rsid w:val="00267783"/>
    <w:rsid w:val="00267F02"/>
    <w:rsid w:val="00270300"/>
    <w:rsid w:val="00270B5D"/>
    <w:rsid w:val="002711A3"/>
    <w:rsid w:val="002713FD"/>
    <w:rsid w:val="00271462"/>
    <w:rsid w:val="00271BA4"/>
    <w:rsid w:val="00272068"/>
    <w:rsid w:val="002725BE"/>
    <w:rsid w:val="00273120"/>
    <w:rsid w:val="002731C4"/>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AAD"/>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3AC3"/>
    <w:rsid w:val="002C61A0"/>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5E4"/>
    <w:rsid w:val="002D455B"/>
    <w:rsid w:val="002D5451"/>
    <w:rsid w:val="002D5B87"/>
    <w:rsid w:val="002D5EFF"/>
    <w:rsid w:val="002D64F0"/>
    <w:rsid w:val="002D6819"/>
    <w:rsid w:val="002D694E"/>
    <w:rsid w:val="002D6BDD"/>
    <w:rsid w:val="002D6D18"/>
    <w:rsid w:val="002D734F"/>
    <w:rsid w:val="002D7457"/>
    <w:rsid w:val="002D79EE"/>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B2A"/>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3FE0"/>
    <w:rsid w:val="002F403F"/>
    <w:rsid w:val="002F4B8D"/>
    <w:rsid w:val="002F56E6"/>
    <w:rsid w:val="002F5BCA"/>
    <w:rsid w:val="002F5F1A"/>
    <w:rsid w:val="002F616A"/>
    <w:rsid w:val="002F7731"/>
    <w:rsid w:val="0030026F"/>
    <w:rsid w:val="00300781"/>
    <w:rsid w:val="003009CF"/>
    <w:rsid w:val="00300A7F"/>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303"/>
    <w:rsid w:val="003146B7"/>
    <w:rsid w:val="00314DFF"/>
    <w:rsid w:val="00315660"/>
    <w:rsid w:val="003160DC"/>
    <w:rsid w:val="00316554"/>
    <w:rsid w:val="0031659F"/>
    <w:rsid w:val="00316AFD"/>
    <w:rsid w:val="00316F7F"/>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29B"/>
    <w:rsid w:val="0032342C"/>
    <w:rsid w:val="00323E18"/>
    <w:rsid w:val="003246CB"/>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8B"/>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1"/>
    <w:rsid w:val="00360F67"/>
    <w:rsid w:val="0036115A"/>
    <w:rsid w:val="003614D0"/>
    <w:rsid w:val="003615A3"/>
    <w:rsid w:val="003617FE"/>
    <w:rsid w:val="00361D59"/>
    <w:rsid w:val="00361DA4"/>
    <w:rsid w:val="00361E75"/>
    <w:rsid w:val="003620CB"/>
    <w:rsid w:val="003628AD"/>
    <w:rsid w:val="00362C34"/>
    <w:rsid w:val="0036326A"/>
    <w:rsid w:val="0036329F"/>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3F3"/>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6C1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68D"/>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4FC"/>
    <w:rsid w:val="003A7598"/>
    <w:rsid w:val="003B0337"/>
    <w:rsid w:val="003B09EA"/>
    <w:rsid w:val="003B17F3"/>
    <w:rsid w:val="003B1F27"/>
    <w:rsid w:val="003B2195"/>
    <w:rsid w:val="003B23B5"/>
    <w:rsid w:val="003B23F9"/>
    <w:rsid w:val="003B2C48"/>
    <w:rsid w:val="003B4118"/>
    <w:rsid w:val="003B4967"/>
    <w:rsid w:val="003B4B4F"/>
    <w:rsid w:val="003B74FF"/>
    <w:rsid w:val="003B7B34"/>
    <w:rsid w:val="003B7F2E"/>
    <w:rsid w:val="003B7FC0"/>
    <w:rsid w:val="003C008D"/>
    <w:rsid w:val="003C0230"/>
    <w:rsid w:val="003C0424"/>
    <w:rsid w:val="003C0B14"/>
    <w:rsid w:val="003C0CB0"/>
    <w:rsid w:val="003C12F2"/>
    <w:rsid w:val="003C178A"/>
    <w:rsid w:val="003C1EB6"/>
    <w:rsid w:val="003C205B"/>
    <w:rsid w:val="003C282E"/>
    <w:rsid w:val="003C3138"/>
    <w:rsid w:val="003C390D"/>
    <w:rsid w:val="003C46E2"/>
    <w:rsid w:val="003C5835"/>
    <w:rsid w:val="003C5D2A"/>
    <w:rsid w:val="003C5DAE"/>
    <w:rsid w:val="003C69E6"/>
    <w:rsid w:val="003C6B8E"/>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2A6"/>
    <w:rsid w:val="003D7363"/>
    <w:rsid w:val="003D73BE"/>
    <w:rsid w:val="003D7590"/>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880"/>
    <w:rsid w:val="003E7AB8"/>
    <w:rsid w:val="003E7BA6"/>
    <w:rsid w:val="003E7E12"/>
    <w:rsid w:val="003E7FAE"/>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061F"/>
    <w:rsid w:val="0040120E"/>
    <w:rsid w:val="00401A11"/>
    <w:rsid w:val="00401A69"/>
    <w:rsid w:val="00401B34"/>
    <w:rsid w:val="00402184"/>
    <w:rsid w:val="0040273F"/>
    <w:rsid w:val="00403117"/>
    <w:rsid w:val="0040327C"/>
    <w:rsid w:val="00403399"/>
    <w:rsid w:val="004041B8"/>
    <w:rsid w:val="004045F2"/>
    <w:rsid w:val="004058C9"/>
    <w:rsid w:val="0040626D"/>
    <w:rsid w:val="004073A1"/>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17D03"/>
    <w:rsid w:val="004206C2"/>
    <w:rsid w:val="004217A5"/>
    <w:rsid w:val="00421941"/>
    <w:rsid w:val="00422230"/>
    <w:rsid w:val="00422AC0"/>
    <w:rsid w:val="00422C0B"/>
    <w:rsid w:val="00423082"/>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08DB"/>
    <w:rsid w:val="0043131C"/>
    <w:rsid w:val="00433809"/>
    <w:rsid w:val="00433C29"/>
    <w:rsid w:val="00434841"/>
    <w:rsid w:val="00434A72"/>
    <w:rsid w:val="00435250"/>
    <w:rsid w:val="004352B5"/>
    <w:rsid w:val="004355AC"/>
    <w:rsid w:val="00435628"/>
    <w:rsid w:val="0043620B"/>
    <w:rsid w:val="00436568"/>
    <w:rsid w:val="00436F69"/>
    <w:rsid w:val="004371E6"/>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58D"/>
    <w:rsid w:val="004477AC"/>
    <w:rsid w:val="0044781D"/>
    <w:rsid w:val="00447F32"/>
    <w:rsid w:val="004500F2"/>
    <w:rsid w:val="00450432"/>
    <w:rsid w:val="0045094E"/>
    <w:rsid w:val="00450A76"/>
    <w:rsid w:val="00450C05"/>
    <w:rsid w:val="004511CD"/>
    <w:rsid w:val="00451266"/>
    <w:rsid w:val="00451289"/>
    <w:rsid w:val="004528B7"/>
    <w:rsid w:val="0045291C"/>
    <w:rsid w:val="00452C14"/>
    <w:rsid w:val="00452D98"/>
    <w:rsid w:val="004531E4"/>
    <w:rsid w:val="00453B1E"/>
    <w:rsid w:val="00453EC5"/>
    <w:rsid w:val="00453FF4"/>
    <w:rsid w:val="0045445A"/>
    <w:rsid w:val="004551F9"/>
    <w:rsid w:val="0045560C"/>
    <w:rsid w:val="00455970"/>
    <w:rsid w:val="00456DBD"/>
    <w:rsid w:val="00456F53"/>
    <w:rsid w:val="004573EC"/>
    <w:rsid w:val="00457894"/>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2A6"/>
    <w:rsid w:val="0046731E"/>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011"/>
    <w:rsid w:val="00484846"/>
    <w:rsid w:val="00484AF3"/>
    <w:rsid w:val="00484C44"/>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047"/>
    <w:rsid w:val="00495AC8"/>
    <w:rsid w:val="00495BD6"/>
    <w:rsid w:val="004960DA"/>
    <w:rsid w:val="00496AFF"/>
    <w:rsid w:val="00497B04"/>
    <w:rsid w:val="00497CA4"/>
    <w:rsid w:val="00497E2D"/>
    <w:rsid w:val="004A0158"/>
    <w:rsid w:val="004A16CA"/>
    <w:rsid w:val="004A1CDC"/>
    <w:rsid w:val="004A1F6A"/>
    <w:rsid w:val="004A30E0"/>
    <w:rsid w:val="004A31A0"/>
    <w:rsid w:val="004A34F8"/>
    <w:rsid w:val="004A38C6"/>
    <w:rsid w:val="004A49B9"/>
    <w:rsid w:val="004A4D2E"/>
    <w:rsid w:val="004A56DD"/>
    <w:rsid w:val="004A66A3"/>
    <w:rsid w:val="004A68A9"/>
    <w:rsid w:val="004A6C22"/>
    <w:rsid w:val="004A713D"/>
    <w:rsid w:val="004A7312"/>
    <w:rsid w:val="004A7943"/>
    <w:rsid w:val="004A79AD"/>
    <w:rsid w:val="004A7A89"/>
    <w:rsid w:val="004B0236"/>
    <w:rsid w:val="004B0551"/>
    <w:rsid w:val="004B17FB"/>
    <w:rsid w:val="004B18E9"/>
    <w:rsid w:val="004B1A77"/>
    <w:rsid w:val="004B1DCE"/>
    <w:rsid w:val="004B3067"/>
    <w:rsid w:val="004B34F1"/>
    <w:rsid w:val="004B36DB"/>
    <w:rsid w:val="004B38A6"/>
    <w:rsid w:val="004B38C0"/>
    <w:rsid w:val="004B416A"/>
    <w:rsid w:val="004B474C"/>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C72"/>
    <w:rsid w:val="004C2D97"/>
    <w:rsid w:val="004C334F"/>
    <w:rsid w:val="004C3506"/>
    <w:rsid w:val="004C3CC5"/>
    <w:rsid w:val="004C4A7C"/>
    <w:rsid w:val="004C4AD8"/>
    <w:rsid w:val="004C522B"/>
    <w:rsid w:val="004C658A"/>
    <w:rsid w:val="004C65A0"/>
    <w:rsid w:val="004C6A84"/>
    <w:rsid w:val="004C7583"/>
    <w:rsid w:val="004C758C"/>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06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5F3"/>
    <w:rsid w:val="0050692A"/>
    <w:rsid w:val="00506B2A"/>
    <w:rsid w:val="00506C9E"/>
    <w:rsid w:val="005070A4"/>
    <w:rsid w:val="0050725F"/>
    <w:rsid w:val="0050739D"/>
    <w:rsid w:val="00507AEA"/>
    <w:rsid w:val="00510480"/>
    <w:rsid w:val="005105E5"/>
    <w:rsid w:val="00510960"/>
    <w:rsid w:val="00510B47"/>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14"/>
    <w:rsid w:val="00520239"/>
    <w:rsid w:val="005214A9"/>
    <w:rsid w:val="00521672"/>
    <w:rsid w:val="005217A4"/>
    <w:rsid w:val="00522747"/>
    <w:rsid w:val="00522A78"/>
    <w:rsid w:val="00522ACB"/>
    <w:rsid w:val="00523FF7"/>
    <w:rsid w:val="00524454"/>
    <w:rsid w:val="00524E4E"/>
    <w:rsid w:val="00525A6E"/>
    <w:rsid w:val="005271AF"/>
    <w:rsid w:val="0052787E"/>
    <w:rsid w:val="00527FFB"/>
    <w:rsid w:val="005307B7"/>
    <w:rsid w:val="0053101E"/>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914"/>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21B"/>
    <w:rsid w:val="005514D3"/>
    <w:rsid w:val="00551707"/>
    <w:rsid w:val="00552108"/>
    <w:rsid w:val="0055224C"/>
    <w:rsid w:val="00552688"/>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DE8"/>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2653"/>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14FE"/>
    <w:rsid w:val="00582241"/>
    <w:rsid w:val="005825C0"/>
    <w:rsid w:val="0058269F"/>
    <w:rsid w:val="00582A4B"/>
    <w:rsid w:val="00582A73"/>
    <w:rsid w:val="00582C15"/>
    <w:rsid w:val="00583D86"/>
    <w:rsid w:val="00583FF3"/>
    <w:rsid w:val="005841B3"/>
    <w:rsid w:val="005850EF"/>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9B"/>
    <w:rsid w:val="00596EB3"/>
    <w:rsid w:val="00596ED1"/>
    <w:rsid w:val="00596F7E"/>
    <w:rsid w:val="00597297"/>
    <w:rsid w:val="0059756F"/>
    <w:rsid w:val="00597647"/>
    <w:rsid w:val="005A01B6"/>
    <w:rsid w:val="005A0F01"/>
    <w:rsid w:val="005A11E2"/>
    <w:rsid w:val="005A1BC6"/>
    <w:rsid w:val="005A1E8A"/>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4C9F"/>
    <w:rsid w:val="005B50CC"/>
    <w:rsid w:val="005B5916"/>
    <w:rsid w:val="005B59AC"/>
    <w:rsid w:val="005B5D8C"/>
    <w:rsid w:val="005B627C"/>
    <w:rsid w:val="005C0369"/>
    <w:rsid w:val="005C0B46"/>
    <w:rsid w:val="005C0F07"/>
    <w:rsid w:val="005C1A58"/>
    <w:rsid w:val="005C1B19"/>
    <w:rsid w:val="005C1DB8"/>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C7E11"/>
    <w:rsid w:val="005D0068"/>
    <w:rsid w:val="005D03C3"/>
    <w:rsid w:val="005D058E"/>
    <w:rsid w:val="005D083B"/>
    <w:rsid w:val="005D0B50"/>
    <w:rsid w:val="005D1F1E"/>
    <w:rsid w:val="005D23AD"/>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0165"/>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314"/>
    <w:rsid w:val="006109E6"/>
    <w:rsid w:val="00610BDD"/>
    <w:rsid w:val="00610E3E"/>
    <w:rsid w:val="00611823"/>
    <w:rsid w:val="006118AF"/>
    <w:rsid w:val="00612469"/>
    <w:rsid w:val="006126F7"/>
    <w:rsid w:val="00613430"/>
    <w:rsid w:val="006143AE"/>
    <w:rsid w:val="00614541"/>
    <w:rsid w:val="00614AE6"/>
    <w:rsid w:val="00614F90"/>
    <w:rsid w:val="00615A97"/>
    <w:rsid w:val="006162A4"/>
    <w:rsid w:val="006163FF"/>
    <w:rsid w:val="00620017"/>
    <w:rsid w:val="006201AF"/>
    <w:rsid w:val="00620E4A"/>
    <w:rsid w:val="006217E0"/>
    <w:rsid w:val="0062199F"/>
    <w:rsid w:val="00621EBA"/>
    <w:rsid w:val="00622068"/>
    <w:rsid w:val="0062215E"/>
    <w:rsid w:val="00622370"/>
    <w:rsid w:val="006227F2"/>
    <w:rsid w:val="00622898"/>
    <w:rsid w:val="006238B8"/>
    <w:rsid w:val="00623DC7"/>
    <w:rsid w:val="0062436B"/>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34C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3849"/>
    <w:rsid w:val="006445A5"/>
    <w:rsid w:val="00644818"/>
    <w:rsid w:val="00644FF6"/>
    <w:rsid w:val="00645375"/>
    <w:rsid w:val="00645532"/>
    <w:rsid w:val="00645F46"/>
    <w:rsid w:val="006467C1"/>
    <w:rsid w:val="00646969"/>
    <w:rsid w:val="00646E73"/>
    <w:rsid w:val="006478E6"/>
    <w:rsid w:val="00647E27"/>
    <w:rsid w:val="00650391"/>
    <w:rsid w:val="00650762"/>
    <w:rsid w:val="006507D9"/>
    <w:rsid w:val="006509B7"/>
    <w:rsid w:val="00650C5E"/>
    <w:rsid w:val="00650F50"/>
    <w:rsid w:val="00651393"/>
    <w:rsid w:val="00651BF3"/>
    <w:rsid w:val="00652D0A"/>
    <w:rsid w:val="00653176"/>
    <w:rsid w:val="006531E0"/>
    <w:rsid w:val="00653494"/>
    <w:rsid w:val="0065462C"/>
    <w:rsid w:val="00655061"/>
    <w:rsid w:val="00656AFF"/>
    <w:rsid w:val="00657087"/>
    <w:rsid w:val="006570BD"/>
    <w:rsid w:val="006576EF"/>
    <w:rsid w:val="00657B07"/>
    <w:rsid w:val="0066002F"/>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6F9E"/>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2E76"/>
    <w:rsid w:val="006939EE"/>
    <w:rsid w:val="00693B76"/>
    <w:rsid w:val="00693F07"/>
    <w:rsid w:val="0069433F"/>
    <w:rsid w:val="00694410"/>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C7A"/>
    <w:rsid w:val="006B6D40"/>
    <w:rsid w:val="006B70F2"/>
    <w:rsid w:val="006B7182"/>
    <w:rsid w:val="006B735B"/>
    <w:rsid w:val="006B7389"/>
    <w:rsid w:val="006B7391"/>
    <w:rsid w:val="006B7679"/>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2B04"/>
    <w:rsid w:val="006E30E3"/>
    <w:rsid w:val="006E31D2"/>
    <w:rsid w:val="006E375E"/>
    <w:rsid w:val="006E3D07"/>
    <w:rsid w:val="006E3D50"/>
    <w:rsid w:val="006E3F03"/>
    <w:rsid w:val="006E3F9A"/>
    <w:rsid w:val="006E407B"/>
    <w:rsid w:val="006E4FC0"/>
    <w:rsid w:val="006E50F7"/>
    <w:rsid w:val="006E54B1"/>
    <w:rsid w:val="006E69E5"/>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148"/>
    <w:rsid w:val="0070052C"/>
    <w:rsid w:val="00700B69"/>
    <w:rsid w:val="007013EA"/>
    <w:rsid w:val="00701404"/>
    <w:rsid w:val="0070143D"/>
    <w:rsid w:val="00702057"/>
    <w:rsid w:val="00702D38"/>
    <w:rsid w:val="00702FA0"/>
    <w:rsid w:val="0070303F"/>
    <w:rsid w:val="00703B7C"/>
    <w:rsid w:val="00704053"/>
    <w:rsid w:val="00704AD5"/>
    <w:rsid w:val="00704C46"/>
    <w:rsid w:val="007050AC"/>
    <w:rsid w:val="007050F2"/>
    <w:rsid w:val="00705366"/>
    <w:rsid w:val="00705729"/>
    <w:rsid w:val="00705F4A"/>
    <w:rsid w:val="007060C1"/>
    <w:rsid w:val="00706BCC"/>
    <w:rsid w:val="00706DC0"/>
    <w:rsid w:val="00707313"/>
    <w:rsid w:val="007075E3"/>
    <w:rsid w:val="00707BB6"/>
    <w:rsid w:val="00711379"/>
    <w:rsid w:val="00712608"/>
    <w:rsid w:val="00713174"/>
    <w:rsid w:val="00713485"/>
    <w:rsid w:val="00713EE8"/>
    <w:rsid w:val="00714546"/>
    <w:rsid w:val="00714585"/>
    <w:rsid w:val="007146F3"/>
    <w:rsid w:val="007154DE"/>
    <w:rsid w:val="007159DC"/>
    <w:rsid w:val="00715A14"/>
    <w:rsid w:val="00715D1A"/>
    <w:rsid w:val="007161CC"/>
    <w:rsid w:val="0071655E"/>
    <w:rsid w:val="00717BA1"/>
    <w:rsid w:val="00717C2D"/>
    <w:rsid w:val="00717EFF"/>
    <w:rsid w:val="007203E0"/>
    <w:rsid w:val="007205F0"/>
    <w:rsid w:val="00721045"/>
    <w:rsid w:val="00721631"/>
    <w:rsid w:val="0072204D"/>
    <w:rsid w:val="00722670"/>
    <w:rsid w:val="00722A5A"/>
    <w:rsid w:val="00723527"/>
    <w:rsid w:val="00723A77"/>
    <w:rsid w:val="00723B01"/>
    <w:rsid w:val="00723FAC"/>
    <w:rsid w:val="00724A5F"/>
    <w:rsid w:val="00724BDB"/>
    <w:rsid w:val="00724DC0"/>
    <w:rsid w:val="00725A76"/>
    <w:rsid w:val="00725D4E"/>
    <w:rsid w:val="00725D56"/>
    <w:rsid w:val="007261B9"/>
    <w:rsid w:val="0072628C"/>
    <w:rsid w:val="00726A48"/>
    <w:rsid w:val="00726CB8"/>
    <w:rsid w:val="00727142"/>
    <w:rsid w:val="007277EA"/>
    <w:rsid w:val="00727BD5"/>
    <w:rsid w:val="007305D5"/>
    <w:rsid w:val="007308BB"/>
    <w:rsid w:val="00730B10"/>
    <w:rsid w:val="00730B85"/>
    <w:rsid w:val="0073128A"/>
    <w:rsid w:val="00731444"/>
    <w:rsid w:val="007315A3"/>
    <w:rsid w:val="00731690"/>
    <w:rsid w:val="00731737"/>
    <w:rsid w:val="00731AC7"/>
    <w:rsid w:val="00731CE4"/>
    <w:rsid w:val="007321D2"/>
    <w:rsid w:val="007323FB"/>
    <w:rsid w:val="00732701"/>
    <w:rsid w:val="00732D19"/>
    <w:rsid w:val="007336C8"/>
    <w:rsid w:val="0073433B"/>
    <w:rsid w:val="00734B64"/>
    <w:rsid w:val="00734BD1"/>
    <w:rsid w:val="00735229"/>
    <w:rsid w:val="00735783"/>
    <w:rsid w:val="00735807"/>
    <w:rsid w:val="007361D3"/>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1BF0"/>
    <w:rsid w:val="0075231B"/>
    <w:rsid w:val="00752373"/>
    <w:rsid w:val="007528F6"/>
    <w:rsid w:val="00752B66"/>
    <w:rsid w:val="00753171"/>
    <w:rsid w:val="0075418E"/>
    <w:rsid w:val="00754C1A"/>
    <w:rsid w:val="007554AE"/>
    <w:rsid w:val="0075558B"/>
    <w:rsid w:val="00755752"/>
    <w:rsid w:val="00756F94"/>
    <w:rsid w:val="00757686"/>
    <w:rsid w:val="00757821"/>
    <w:rsid w:val="00757A75"/>
    <w:rsid w:val="0076023B"/>
    <w:rsid w:val="0076071D"/>
    <w:rsid w:val="00760A79"/>
    <w:rsid w:val="007616B5"/>
    <w:rsid w:val="007616F2"/>
    <w:rsid w:val="007620DD"/>
    <w:rsid w:val="00762137"/>
    <w:rsid w:val="0076237B"/>
    <w:rsid w:val="0076248F"/>
    <w:rsid w:val="007624DC"/>
    <w:rsid w:val="00763F63"/>
    <w:rsid w:val="007640DF"/>
    <w:rsid w:val="007645E8"/>
    <w:rsid w:val="007652EA"/>
    <w:rsid w:val="00765340"/>
    <w:rsid w:val="00765605"/>
    <w:rsid w:val="00765F0C"/>
    <w:rsid w:val="00767C21"/>
    <w:rsid w:val="00767C5A"/>
    <w:rsid w:val="00767EA3"/>
    <w:rsid w:val="00767FF3"/>
    <w:rsid w:val="0077071E"/>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87FF9"/>
    <w:rsid w:val="007902C7"/>
    <w:rsid w:val="0079031F"/>
    <w:rsid w:val="0079034B"/>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6C65"/>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31C"/>
    <w:rsid w:val="007D64AB"/>
    <w:rsid w:val="007D64BB"/>
    <w:rsid w:val="007D70C6"/>
    <w:rsid w:val="007D7463"/>
    <w:rsid w:val="007D7D35"/>
    <w:rsid w:val="007D7E58"/>
    <w:rsid w:val="007E0153"/>
    <w:rsid w:val="007E058C"/>
    <w:rsid w:val="007E0B2F"/>
    <w:rsid w:val="007E0FD7"/>
    <w:rsid w:val="007E10ED"/>
    <w:rsid w:val="007E1FF3"/>
    <w:rsid w:val="007E20E2"/>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5C6"/>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1A47"/>
    <w:rsid w:val="00831AEA"/>
    <w:rsid w:val="0083288A"/>
    <w:rsid w:val="00832A7B"/>
    <w:rsid w:val="00833530"/>
    <w:rsid w:val="00833633"/>
    <w:rsid w:val="00833994"/>
    <w:rsid w:val="008341B9"/>
    <w:rsid w:val="0083545D"/>
    <w:rsid w:val="008354EA"/>
    <w:rsid w:val="00836096"/>
    <w:rsid w:val="008366CA"/>
    <w:rsid w:val="00836B3D"/>
    <w:rsid w:val="008375C1"/>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4F87"/>
    <w:rsid w:val="00855033"/>
    <w:rsid w:val="00855657"/>
    <w:rsid w:val="0086087D"/>
    <w:rsid w:val="00860D66"/>
    <w:rsid w:val="00861BE3"/>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4D7"/>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321"/>
    <w:rsid w:val="00884B19"/>
    <w:rsid w:val="00884B9E"/>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5EE2"/>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A48"/>
    <w:rsid w:val="008A7B63"/>
    <w:rsid w:val="008B036C"/>
    <w:rsid w:val="008B0976"/>
    <w:rsid w:val="008B0F8C"/>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5D8B"/>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216"/>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5F2"/>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618"/>
    <w:rsid w:val="00911884"/>
    <w:rsid w:val="00912191"/>
    <w:rsid w:val="0091224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1B3E"/>
    <w:rsid w:val="00932682"/>
    <w:rsid w:val="00932A7A"/>
    <w:rsid w:val="00933964"/>
    <w:rsid w:val="00933C84"/>
    <w:rsid w:val="0093410C"/>
    <w:rsid w:val="00934D4C"/>
    <w:rsid w:val="009358E9"/>
    <w:rsid w:val="0093594A"/>
    <w:rsid w:val="00935EC7"/>
    <w:rsid w:val="009365C5"/>
    <w:rsid w:val="00936AB8"/>
    <w:rsid w:val="00937529"/>
    <w:rsid w:val="009405F6"/>
    <w:rsid w:val="00940646"/>
    <w:rsid w:val="009409E7"/>
    <w:rsid w:val="00940AA1"/>
    <w:rsid w:val="009410D2"/>
    <w:rsid w:val="009414AC"/>
    <w:rsid w:val="00941E86"/>
    <w:rsid w:val="009421D5"/>
    <w:rsid w:val="00942E94"/>
    <w:rsid w:val="009431D6"/>
    <w:rsid w:val="009434A1"/>
    <w:rsid w:val="00943539"/>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C2D"/>
    <w:rsid w:val="00951F9B"/>
    <w:rsid w:val="009532B6"/>
    <w:rsid w:val="0095371F"/>
    <w:rsid w:val="00953C50"/>
    <w:rsid w:val="00953E1B"/>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49B8"/>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ACE"/>
    <w:rsid w:val="00971B3E"/>
    <w:rsid w:val="009726B0"/>
    <w:rsid w:val="00972709"/>
    <w:rsid w:val="00972A16"/>
    <w:rsid w:val="00972B00"/>
    <w:rsid w:val="00972BAD"/>
    <w:rsid w:val="00973D3D"/>
    <w:rsid w:val="00975729"/>
    <w:rsid w:val="009763CE"/>
    <w:rsid w:val="0097659F"/>
    <w:rsid w:val="009769BE"/>
    <w:rsid w:val="00976B2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32"/>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3BA"/>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0111"/>
    <w:rsid w:val="009B1871"/>
    <w:rsid w:val="009B18E7"/>
    <w:rsid w:val="009B1AB2"/>
    <w:rsid w:val="009B22A8"/>
    <w:rsid w:val="009B2328"/>
    <w:rsid w:val="009B2905"/>
    <w:rsid w:val="009B3421"/>
    <w:rsid w:val="009B3894"/>
    <w:rsid w:val="009B4223"/>
    <w:rsid w:val="009B4439"/>
    <w:rsid w:val="009B4F30"/>
    <w:rsid w:val="009B52CE"/>
    <w:rsid w:val="009B5DDA"/>
    <w:rsid w:val="009B5F45"/>
    <w:rsid w:val="009B5F6A"/>
    <w:rsid w:val="009B652D"/>
    <w:rsid w:val="009B6884"/>
    <w:rsid w:val="009B6C0B"/>
    <w:rsid w:val="009B6F06"/>
    <w:rsid w:val="009B778B"/>
    <w:rsid w:val="009C08CF"/>
    <w:rsid w:val="009C0D4B"/>
    <w:rsid w:val="009C0DF6"/>
    <w:rsid w:val="009C18F3"/>
    <w:rsid w:val="009C2C0D"/>
    <w:rsid w:val="009C2EB8"/>
    <w:rsid w:val="009C2ECB"/>
    <w:rsid w:val="009C3CFF"/>
    <w:rsid w:val="009C46BB"/>
    <w:rsid w:val="009C5355"/>
    <w:rsid w:val="009C5444"/>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2963"/>
    <w:rsid w:val="009E4905"/>
    <w:rsid w:val="009E4DBD"/>
    <w:rsid w:val="009E58B0"/>
    <w:rsid w:val="009E6654"/>
    <w:rsid w:val="009E6CDB"/>
    <w:rsid w:val="009F042F"/>
    <w:rsid w:val="009F04C6"/>
    <w:rsid w:val="009F0D3D"/>
    <w:rsid w:val="009F1265"/>
    <w:rsid w:val="009F140F"/>
    <w:rsid w:val="009F1F20"/>
    <w:rsid w:val="009F2707"/>
    <w:rsid w:val="009F3A54"/>
    <w:rsid w:val="009F45B5"/>
    <w:rsid w:val="009F466B"/>
    <w:rsid w:val="009F5305"/>
    <w:rsid w:val="009F6BF0"/>
    <w:rsid w:val="009F79AC"/>
    <w:rsid w:val="00A0025D"/>
    <w:rsid w:val="00A008BF"/>
    <w:rsid w:val="00A00966"/>
    <w:rsid w:val="00A0101D"/>
    <w:rsid w:val="00A01453"/>
    <w:rsid w:val="00A02150"/>
    <w:rsid w:val="00A02413"/>
    <w:rsid w:val="00A024DC"/>
    <w:rsid w:val="00A03552"/>
    <w:rsid w:val="00A03717"/>
    <w:rsid w:val="00A03B1E"/>
    <w:rsid w:val="00A0419F"/>
    <w:rsid w:val="00A041ED"/>
    <w:rsid w:val="00A04219"/>
    <w:rsid w:val="00A04FE1"/>
    <w:rsid w:val="00A0590D"/>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1B8A"/>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0F93"/>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1AB2"/>
    <w:rsid w:val="00A62363"/>
    <w:rsid w:val="00A62B3F"/>
    <w:rsid w:val="00A62CC9"/>
    <w:rsid w:val="00A62E28"/>
    <w:rsid w:val="00A636AE"/>
    <w:rsid w:val="00A63929"/>
    <w:rsid w:val="00A641F9"/>
    <w:rsid w:val="00A64942"/>
    <w:rsid w:val="00A657C0"/>
    <w:rsid w:val="00A65A5F"/>
    <w:rsid w:val="00A65A74"/>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322"/>
    <w:rsid w:val="00A87719"/>
    <w:rsid w:val="00A87EAE"/>
    <w:rsid w:val="00A9013E"/>
    <w:rsid w:val="00A90525"/>
    <w:rsid w:val="00A90AD2"/>
    <w:rsid w:val="00A9128B"/>
    <w:rsid w:val="00A91543"/>
    <w:rsid w:val="00A9211B"/>
    <w:rsid w:val="00A92460"/>
    <w:rsid w:val="00A9337C"/>
    <w:rsid w:val="00A933EA"/>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19F4"/>
    <w:rsid w:val="00AA3040"/>
    <w:rsid w:val="00AA4150"/>
    <w:rsid w:val="00AA537D"/>
    <w:rsid w:val="00AA54E4"/>
    <w:rsid w:val="00AA5504"/>
    <w:rsid w:val="00AA576D"/>
    <w:rsid w:val="00AA5AD4"/>
    <w:rsid w:val="00AA615F"/>
    <w:rsid w:val="00AA6A1B"/>
    <w:rsid w:val="00AA7614"/>
    <w:rsid w:val="00AA7F2C"/>
    <w:rsid w:val="00AB0741"/>
    <w:rsid w:val="00AB0AE3"/>
    <w:rsid w:val="00AB1181"/>
    <w:rsid w:val="00AB120D"/>
    <w:rsid w:val="00AB197F"/>
    <w:rsid w:val="00AB1D33"/>
    <w:rsid w:val="00AB23A7"/>
    <w:rsid w:val="00AB2950"/>
    <w:rsid w:val="00AB2DBE"/>
    <w:rsid w:val="00AB3476"/>
    <w:rsid w:val="00AB376F"/>
    <w:rsid w:val="00AB4AC9"/>
    <w:rsid w:val="00AB5719"/>
    <w:rsid w:val="00AB5BD7"/>
    <w:rsid w:val="00AB6C2E"/>
    <w:rsid w:val="00AB6CE3"/>
    <w:rsid w:val="00AB7292"/>
    <w:rsid w:val="00AB75F0"/>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980"/>
    <w:rsid w:val="00AD0B05"/>
    <w:rsid w:val="00AD11E4"/>
    <w:rsid w:val="00AD12AA"/>
    <w:rsid w:val="00AD1349"/>
    <w:rsid w:val="00AD13D7"/>
    <w:rsid w:val="00AD158A"/>
    <w:rsid w:val="00AD15E0"/>
    <w:rsid w:val="00AD2469"/>
    <w:rsid w:val="00AD2B1F"/>
    <w:rsid w:val="00AD302A"/>
    <w:rsid w:val="00AD316D"/>
    <w:rsid w:val="00AD3664"/>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4F21"/>
    <w:rsid w:val="00AE4FEC"/>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0F64"/>
    <w:rsid w:val="00B21141"/>
    <w:rsid w:val="00B2115D"/>
    <w:rsid w:val="00B21198"/>
    <w:rsid w:val="00B21235"/>
    <w:rsid w:val="00B222D7"/>
    <w:rsid w:val="00B22F83"/>
    <w:rsid w:val="00B22FD0"/>
    <w:rsid w:val="00B23091"/>
    <w:rsid w:val="00B23199"/>
    <w:rsid w:val="00B23C11"/>
    <w:rsid w:val="00B23D07"/>
    <w:rsid w:val="00B2455D"/>
    <w:rsid w:val="00B2491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76"/>
    <w:rsid w:val="00B35FE8"/>
    <w:rsid w:val="00B36191"/>
    <w:rsid w:val="00B36421"/>
    <w:rsid w:val="00B36BF7"/>
    <w:rsid w:val="00B36F9E"/>
    <w:rsid w:val="00B37731"/>
    <w:rsid w:val="00B378E9"/>
    <w:rsid w:val="00B37CC3"/>
    <w:rsid w:val="00B403B7"/>
    <w:rsid w:val="00B40854"/>
    <w:rsid w:val="00B4134C"/>
    <w:rsid w:val="00B4145E"/>
    <w:rsid w:val="00B41AEF"/>
    <w:rsid w:val="00B41F2F"/>
    <w:rsid w:val="00B421A9"/>
    <w:rsid w:val="00B43170"/>
    <w:rsid w:val="00B44696"/>
    <w:rsid w:val="00B449EA"/>
    <w:rsid w:val="00B45147"/>
    <w:rsid w:val="00B4547B"/>
    <w:rsid w:val="00B45598"/>
    <w:rsid w:val="00B455AA"/>
    <w:rsid w:val="00B45D9D"/>
    <w:rsid w:val="00B45EF4"/>
    <w:rsid w:val="00B4611E"/>
    <w:rsid w:val="00B46349"/>
    <w:rsid w:val="00B46DEB"/>
    <w:rsid w:val="00B4732E"/>
    <w:rsid w:val="00B47521"/>
    <w:rsid w:val="00B4787D"/>
    <w:rsid w:val="00B479C7"/>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B23"/>
    <w:rsid w:val="00B56CD5"/>
    <w:rsid w:val="00B57074"/>
    <w:rsid w:val="00B574F9"/>
    <w:rsid w:val="00B602A7"/>
    <w:rsid w:val="00B6089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153"/>
    <w:rsid w:val="00B70881"/>
    <w:rsid w:val="00B70B16"/>
    <w:rsid w:val="00B716C1"/>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5D13"/>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5C3F"/>
    <w:rsid w:val="00BA6FEB"/>
    <w:rsid w:val="00BA7151"/>
    <w:rsid w:val="00BB06CF"/>
    <w:rsid w:val="00BB07FF"/>
    <w:rsid w:val="00BB091A"/>
    <w:rsid w:val="00BB0BF8"/>
    <w:rsid w:val="00BB1588"/>
    <w:rsid w:val="00BB1E89"/>
    <w:rsid w:val="00BB2314"/>
    <w:rsid w:val="00BB246D"/>
    <w:rsid w:val="00BB2B46"/>
    <w:rsid w:val="00BB3410"/>
    <w:rsid w:val="00BB3775"/>
    <w:rsid w:val="00BB3A2F"/>
    <w:rsid w:val="00BB4223"/>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017"/>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50C"/>
    <w:rsid w:val="00BD4680"/>
    <w:rsid w:val="00BD4CC6"/>
    <w:rsid w:val="00BD4D8E"/>
    <w:rsid w:val="00BD550F"/>
    <w:rsid w:val="00BD5E7E"/>
    <w:rsid w:val="00BD60D8"/>
    <w:rsid w:val="00BD727E"/>
    <w:rsid w:val="00BD7F80"/>
    <w:rsid w:val="00BE00A4"/>
    <w:rsid w:val="00BE0192"/>
    <w:rsid w:val="00BE04DA"/>
    <w:rsid w:val="00BE0F32"/>
    <w:rsid w:val="00BE14F6"/>
    <w:rsid w:val="00BE1FBD"/>
    <w:rsid w:val="00BE2991"/>
    <w:rsid w:val="00BE2CD2"/>
    <w:rsid w:val="00BE30D1"/>
    <w:rsid w:val="00BE3558"/>
    <w:rsid w:val="00BE3798"/>
    <w:rsid w:val="00BE3875"/>
    <w:rsid w:val="00BE38F3"/>
    <w:rsid w:val="00BE4A7C"/>
    <w:rsid w:val="00BE558A"/>
    <w:rsid w:val="00BE5977"/>
    <w:rsid w:val="00BE5FD8"/>
    <w:rsid w:val="00BE62DE"/>
    <w:rsid w:val="00BE6C0E"/>
    <w:rsid w:val="00BE6DEA"/>
    <w:rsid w:val="00BE7521"/>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198"/>
    <w:rsid w:val="00BF7451"/>
    <w:rsid w:val="00BF7664"/>
    <w:rsid w:val="00BF79D3"/>
    <w:rsid w:val="00C002BD"/>
    <w:rsid w:val="00C00518"/>
    <w:rsid w:val="00C0158A"/>
    <w:rsid w:val="00C01B93"/>
    <w:rsid w:val="00C01D81"/>
    <w:rsid w:val="00C01EC0"/>
    <w:rsid w:val="00C02D95"/>
    <w:rsid w:val="00C02FD5"/>
    <w:rsid w:val="00C03221"/>
    <w:rsid w:val="00C0352B"/>
    <w:rsid w:val="00C03594"/>
    <w:rsid w:val="00C03862"/>
    <w:rsid w:val="00C038AC"/>
    <w:rsid w:val="00C03C20"/>
    <w:rsid w:val="00C03DDA"/>
    <w:rsid w:val="00C04C9B"/>
    <w:rsid w:val="00C071A1"/>
    <w:rsid w:val="00C071D4"/>
    <w:rsid w:val="00C076C8"/>
    <w:rsid w:val="00C10291"/>
    <w:rsid w:val="00C105B3"/>
    <w:rsid w:val="00C10938"/>
    <w:rsid w:val="00C11BED"/>
    <w:rsid w:val="00C121CD"/>
    <w:rsid w:val="00C12532"/>
    <w:rsid w:val="00C1256F"/>
    <w:rsid w:val="00C13234"/>
    <w:rsid w:val="00C133C3"/>
    <w:rsid w:val="00C13DFD"/>
    <w:rsid w:val="00C14AC5"/>
    <w:rsid w:val="00C14CC3"/>
    <w:rsid w:val="00C15772"/>
    <w:rsid w:val="00C158FB"/>
    <w:rsid w:val="00C15D83"/>
    <w:rsid w:val="00C163C3"/>
    <w:rsid w:val="00C16541"/>
    <w:rsid w:val="00C16751"/>
    <w:rsid w:val="00C16EB6"/>
    <w:rsid w:val="00C16F32"/>
    <w:rsid w:val="00C170C3"/>
    <w:rsid w:val="00C171FE"/>
    <w:rsid w:val="00C176D5"/>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39AB"/>
    <w:rsid w:val="00C346E3"/>
    <w:rsid w:val="00C3476F"/>
    <w:rsid w:val="00C34793"/>
    <w:rsid w:val="00C3481D"/>
    <w:rsid w:val="00C348A3"/>
    <w:rsid w:val="00C34A6A"/>
    <w:rsid w:val="00C34E61"/>
    <w:rsid w:val="00C362FE"/>
    <w:rsid w:val="00C37303"/>
    <w:rsid w:val="00C376AE"/>
    <w:rsid w:val="00C4014C"/>
    <w:rsid w:val="00C406C3"/>
    <w:rsid w:val="00C40C32"/>
    <w:rsid w:val="00C41018"/>
    <w:rsid w:val="00C413BC"/>
    <w:rsid w:val="00C414E3"/>
    <w:rsid w:val="00C41515"/>
    <w:rsid w:val="00C418D6"/>
    <w:rsid w:val="00C41C9E"/>
    <w:rsid w:val="00C42084"/>
    <w:rsid w:val="00C42178"/>
    <w:rsid w:val="00C42249"/>
    <w:rsid w:val="00C44535"/>
    <w:rsid w:val="00C44FB8"/>
    <w:rsid w:val="00C4519F"/>
    <w:rsid w:val="00C47019"/>
    <w:rsid w:val="00C4755F"/>
    <w:rsid w:val="00C47976"/>
    <w:rsid w:val="00C47DA3"/>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3713"/>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1D5"/>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4EE7"/>
    <w:rsid w:val="00CA642C"/>
    <w:rsid w:val="00CA6A91"/>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3ECD"/>
    <w:rsid w:val="00CC5382"/>
    <w:rsid w:val="00CC55E3"/>
    <w:rsid w:val="00CC560A"/>
    <w:rsid w:val="00CC568D"/>
    <w:rsid w:val="00CC5742"/>
    <w:rsid w:val="00CC57B5"/>
    <w:rsid w:val="00CC654A"/>
    <w:rsid w:val="00CC6E92"/>
    <w:rsid w:val="00CC6FF1"/>
    <w:rsid w:val="00CC7624"/>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672"/>
    <w:rsid w:val="00CD4E84"/>
    <w:rsid w:val="00CD506B"/>
    <w:rsid w:val="00CD55FF"/>
    <w:rsid w:val="00CD5BF0"/>
    <w:rsid w:val="00CD5CE8"/>
    <w:rsid w:val="00CD7E23"/>
    <w:rsid w:val="00CE001C"/>
    <w:rsid w:val="00CE0323"/>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237"/>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3CF1"/>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1E74"/>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7A2"/>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1261"/>
    <w:rsid w:val="00D5128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1350"/>
    <w:rsid w:val="00D6213B"/>
    <w:rsid w:val="00D62157"/>
    <w:rsid w:val="00D633FC"/>
    <w:rsid w:val="00D63573"/>
    <w:rsid w:val="00D637BE"/>
    <w:rsid w:val="00D63CC9"/>
    <w:rsid w:val="00D6440E"/>
    <w:rsid w:val="00D64830"/>
    <w:rsid w:val="00D64EB0"/>
    <w:rsid w:val="00D651E0"/>
    <w:rsid w:val="00D65714"/>
    <w:rsid w:val="00D658DC"/>
    <w:rsid w:val="00D65AC5"/>
    <w:rsid w:val="00D65CDA"/>
    <w:rsid w:val="00D66BD3"/>
    <w:rsid w:val="00D70078"/>
    <w:rsid w:val="00D712AC"/>
    <w:rsid w:val="00D71386"/>
    <w:rsid w:val="00D71C06"/>
    <w:rsid w:val="00D71D71"/>
    <w:rsid w:val="00D71EF6"/>
    <w:rsid w:val="00D7214C"/>
    <w:rsid w:val="00D7316E"/>
    <w:rsid w:val="00D73631"/>
    <w:rsid w:val="00D7385C"/>
    <w:rsid w:val="00D73B0E"/>
    <w:rsid w:val="00D73E5B"/>
    <w:rsid w:val="00D75A90"/>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471A"/>
    <w:rsid w:val="00D957EE"/>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2D9"/>
    <w:rsid w:val="00DC06E3"/>
    <w:rsid w:val="00DC0C9B"/>
    <w:rsid w:val="00DC1186"/>
    <w:rsid w:val="00DC1A37"/>
    <w:rsid w:val="00DC1D24"/>
    <w:rsid w:val="00DC1DC6"/>
    <w:rsid w:val="00DC21A2"/>
    <w:rsid w:val="00DC2FE5"/>
    <w:rsid w:val="00DC3092"/>
    <w:rsid w:val="00DC4BC3"/>
    <w:rsid w:val="00DC56B5"/>
    <w:rsid w:val="00DC5E9B"/>
    <w:rsid w:val="00DC60CD"/>
    <w:rsid w:val="00DC6692"/>
    <w:rsid w:val="00DC6866"/>
    <w:rsid w:val="00DC724C"/>
    <w:rsid w:val="00DD0015"/>
    <w:rsid w:val="00DD07F5"/>
    <w:rsid w:val="00DD0E80"/>
    <w:rsid w:val="00DD15E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76A"/>
    <w:rsid w:val="00DF0D2E"/>
    <w:rsid w:val="00DF1516"/>
    <w:rsid w:val="00DF1DA9"/>
    <w:rsid w:val="00DF2000"/>
    <w:rsid w:val="00DF229A"/>
    <w:rsid w:val="00DF41F2"/>
    <w:rsid w:val="00DF4907"/>
    <w:rsid w:val="00DF4E07"/>
    <w:rsid w:val="00DF5699"/>
    <w:rsid w:val="00DF5984"/>
    <w:rsid w:val="00DF5B6A"/>
    <w:rsid w:val="00DF66B8"/>
    <w:rsid w:val="00E004F2"/>
    <w:rsid w:val="00E00A19"/>
    <w:rsid w:val="00E00CD9"/>
    <w:rsid w:val="00E00D75"/>
    <w:rsid w:val="00E00ED4"/>
    <w:rsid w:val="00E010B4"/>
    <w:rsid w:val="00E01195"/>
    <w:rsid w:val="00E01BD3"/>
    <w:rsid w:val="00E0242E"/>
    <w:rsid w:val="00E03135"/>
    <w:rsid w:val="00E04450"/>
    <w:rsid w:val="00E04DAF"/>
    <w:rsid w:val="00E055A6"/>
    <w:rsid w:val="00E05775"/>
    <w:rsid w:val="00E05C80"/>
    <w:rsid w:val="00E05D33"/>
    <w:rsid w:val="00E05F5E"/>
    <w:rsid w:val="00E06529"/>
    <w:rsid w:val="00E06D40"/>
    <w:rsid w:val="00E06E69"/>
    <w:rsid w:val="00E06F69"/>
    <w:rsid w:val="00E07969"/>
    <w:rsid w:val="00E103D0"/>
    <w:rsid w:val="00E1066F"/>
    <w:rsid w:val="00E107DE"/>
    <w:rsid w:val="00E10A4C"/>
    <w:rsid w:val="00E10B53"/>
    <w:rsid w:val="00E10F2D"/>
    <w:rsid w:val="00E1125F"/>
    <w:rsid w:val="00E113E2"/>
    <w:rsid w:val="00E11A46"/>
    <w:rsid w:val="00E11A81"/>
    <w:rsid w:val="00E120D9"/>
    <w:rsid w:val="00E12274"/>
    <w:rsid w:val="00E12316"/>
    <w:rsid w:val="00E12460"/>
    <w:rsid w:val="00E12F65"/>
    <w:rsid w:val="00E1365F"/>
    <w:rsid w:val="00E13693"/>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75E"/>
    <w:rsid w:val="00E34905"/>
    <w:rsid w:val="00E34A52"/>
    <w:rsid w:val="00E34BFF"/>
    <w:rsid w:val="00E34FE8"/>
    <w:rsid w:val="00E352E4"/>
    <w:rsid w:val="00E35BCA"/>
    <w:rsid w:val="00E35F55"/>
    <w:rsid w:val="00E367EB"/>
    <w:rsid w:val="00E369E4"/>
    <w:rsid w:val="00E36A87"/>
    <w:rsid w:val="00E36ADA"/>
    <w:rsid w:val="00E36D90"/>
    <w:rsid w:val="00E36EAB"/>
    <w:rsid w:val="00E376A3"/>
    <w:rsid w:val="00E4038F"/>
    <w:rsid w:val="00E40509"/>
    <w:rsid w:val="00E40635"/>
    <w:rsid w:val="00E409D9"/>
    <w:rsid w:val="00E41076"/>
    <w:rsid w:val="00E41168"/>
    <w:rsid w:val="00E41268"/>
    <w:rsid w:val="00E422B7"/>
    <w:rsid w:val="00E42C1D"/>
    <w:rsid w:val="00E431EE"/>
    <w:rsid w:val="00E4339D"/>
    <w:rsid w:val="00E43420"/>
    <w:rsid w:val="00E4360A"/>
    <w:rsid w:val="00E43D29"/>
    <w:rsid w:val="00E43D65"/>
    <w:rsid w:val="00E43E7E"/>
    <w:rsid w:val="00E448EC"/>
    <w:rsid w:val="00E44C25"/>
    <w:rsid w:val="00E457CD"/>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6673"/>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2D74"/>
    <w:rsid w:val="00E636B0"/>
    <w:rsid w:val="00E63A50"/>
    <w:rsid w:val="00E65D12"/>
    <w:rsid w:val="00E65EB2"/>
    <w:rsid w:val="00E66D8D"/>
    <w:rsid w:val="00E673EA"/>
    <w:rsid w:val="00E6752C"/>
    <w:rsid w:val="00E679A0"/>
    <w:rsid w:val="00E67ABD"/>
    <w:rsid w:val="00E67CD7"/>
    <w:rsid w:val="00E70D7B"/>
    <w:rsid w:val="00E70DD9"/>
    <w:rsid w:val="00E7150E"/>
    <w:rsid w:val="00E71FC0"/>
    <w:rsid w:val="00E71FDA"/>
    <w:rsid w:val="00E72424"/>
    <w:rsid w:val="00E725DE"/>
    <w:rsid w:val="00E727AF"/>
    <w:rsid w:val="00E73CEB"/>
    <w:rsid w:val="00E73F70"/>
    <w:rsid w:val="00E7411D"/>
    <w:rsid w:val="00E7477A"/>
    <w:rsid w:val="00E75685"/>
    <w:rsid w:val="00E75D6E"/>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3F60"/>
    <w:rsid w:val="00E841F5"/>
    <w:rsid w:val="00E845A5"/>
    <w:rsid w:val="00E84772"/>
    <w:rsid w:val="00E84F50"/>
    <w:rsid w:val="00E8569D"/>
    <w:rsid w:val="00E85814"/>
    <w:rsid w:val="00E85C2E"/>
    <w:rsid w:val="00E85CEE"/>
    <w:rsid w:val="00E85D21"/>
    <w:rsid w:val="00E8674F"/>
    <w:rsid w:val="00E86CF6"/>
    <w:rsid w:val="00E875D3"/>
    <w:rsid w:val="00E879C5"/>
    <w:rsid w:val="00E87F41"/>
    <w:rsid w:val="00E90312"/>
    <w:rsid w:val="00E90421"/>
    <w:rsid w:val="00E9042C"/>
    <w:rsid w:val="00E90736"/>
    <w:rsid w:val="00E90D3D"/>
    <w:rsid w:val="00E9123F"/>
    <w:rsid w:val="00E9270E"/>
    <w:rsid w:val="00E927F4"/>
    <w:rsid w:val="00E92DE6"/>
    <w:rsid w:val="00E948B3"/>
    <w:rsid w:val="00E949AA"/>
    <w:rsid w:val="00E94CDA"/>
    <w:rsid w:val="00E94E46"/>
    <w:rsid w:val="00E956B9"/>
    <w:rsid w:val="00E95961"/>
    <w:rsid w:val="00E9626C"/>
    <w:rsid w:val="00E9674B"/>
    <w:rsid w:val="00E973A7"/>
    <w:rsid w:val="00E9764B"/>
    <w:rsid w:val="00E976DF"/>
    <w:rsid w:val="00E97DAD"/>
    <w:rsid w:val="00E97E8A"/>
    <w:rsid w:val="00EA022D"/>
    <w:rsid w:val="00EA03E6"/>
    <w:rsid w:val="00EA0E23"/>
    <w:rsid w:val="00EA100E"/>
    <w:rsid w:val="00EA11F2"/>
    <w:rsid w:val="00EA1302"/>
    <w:rsid w:val="00EA1B0D"/>
    <w:rsid w:val="00EA1FF8"/>
    <w:rsid w:val="00EA27E5"/>
    <w:rsid w:val="00EA2810"/>
    <w:rsid w:val="00EA28F0"/>
    <w:rsid w:val="00EA2EDE"/>
    <w:rsid w:val="00EA48F7"/>
    <w:rsid w:val="00EA52B8"/>
    <w:rsid w:val="00EA5878"/>
    <w:rsid w:val="00EA5A4E"/>
    <w:rsid w:val="00EA5BDF"/>
    <w:rsid w:val="00EA60D4"/>
    <w:rsid w:val="00EA6236"/>
    <w:rsid w:val="00EA6A95"/>
    <w:rsid w:val="00EA6FB0"/>
    <w:rsid w:val="00EB0554"/>
    <w:rsid w:val="00EB0B62"/>
    <w:rsid w:val="00EB0C1B"/>
    <w:rsid w:val="00EB1161"/>
    <w:rsid w:val="00EB14AA"/>
    <w:rsid w:val="00EB14DC"/>
    <w:rsid w:val="00EB1641"/>
    <w:rsid w:val="00EB2351"/>
    <w:rsid w:val="00EB2386"/>
    <w:rsid w:val="00EB31AA"/>
    <w:rsid w:val="00EB322B"/>
    <w:rsid w:val="00EB3258"/>
    <w:rsid w:val="00EB331D"/>
    <w:rsid w:val="00EB333E"/>
    <w:rsid w:val="00EB37D3"/>
    <w:rsid w:val="00EB3CC9"/>
    <w:rsid w:val="00EB417E"/>
    <w:rsid w:val="00EB4410"/>
    <w:rsid w:val="00EB4C1F"/>
    <w:rsid w:val="00EB4F9F"/>
    <w:rsid w:val="00EB5A64"/>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C8D"/>
    <w:rsid w:val="00ED5D41"/>
    <w:rsid w:val="00ED6552"/>
    <w:rsid w:val="00ED6677"/>
    <w:rsid w:val="00ED6815"/>
    <w:rsid w:val="00ED692C"/>
    <w:rsid w:val="00ED7B9E"/>
    <w:rsid w:val="00ED7F80"/>
    <w:rsid w:val="00EE0581"/>
    <w:rsid w:val="00EE0AAC"/>
    <w:rsid w:val="00EE0C2B"/>
    <w:rsid w:val="00EE1271"/>
    <w:rsid w:val="00EE184E"/>
    <w:rsid w:val="00EE1A17"/>
    <w:rsid w:val="00EE1A4E"/>
    <w:rsid w:val="00EE2388"/>
    <w:rsid w:val="00EE2E39"/>
    <w:rsid w:val="00EE33BC"/>
    <w:rsid w:val="00EE3D82"/>
    <w:rsid w:val="00EE3F79"/>
    <w:rsid w:val="00EE42E4"/>
    <w:rsid w:val="00EE5356"/>
    <w:rsid w:val="00EE56B8"/>
    <w:rsid w:val="00EE606B"/>
    <w:rsid w:val="00EE61C8"/>
    <w:rsid w:val="00EE64CE"/>
    <w:rsid w:val="00EE71E4"/>
    <w:rsid w:val="00EE7AC4"/>
    <w:rsid w:val="00EE7AE6"/>
    <w:rsid w:val="00EF0249"/>
    <w:rsid w:val="00EF0732"/>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786"/>
    <w:rsid w:val="00F02ACB"/>
    <w:rsid w:val="00F02BED"/>
    <w:rsid w:val="00F053B4"/>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2CC"/>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CBB"/>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4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103"/>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5C3"/>
    <w:rsid w:val="00F94A25"/>
    <w:rsid w:val="00F94FC2"/>
    <w:rsid w:val="00F95113"/>
    <w:rsid w:val="00F956B2"/>
    <w:rsid w:val="00F95ABC"/>
    <w:rsid w:val="00F95B1F"/>
    <w:rsid w:val="00F961B4"/>
    <w:rsid w:val="00F9679E"/>
    <w:rsid w:val="00F96A25"/>
    <w:rsid w:val="00F96B12"/>
    <w:rsid w:val="00F96C35"/>
    <w:rsid w:val="00F96EB9"/>
    <w:rsid w:val="00F975F3"/>
    <w:rsid w:val="00F97783"/>
    <w:rsid w:val="00F97B2F"/>
    <w:rsid w:val="00F97C3D"/>
    <w:rsid w:val="00F97D9F"/>
    <w:rsid w:val="00F97E83"/>
    <w:rsid w:val="00FA0BEE"/>
    <w:rsid w:val="00FA0F18"/>
    <w:rsid w:val="00FA1C77"/>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4DA"/>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DA0"/>
    <w:rsid w:val="00FD2F04"/>
    <w:rsid w:val="00FD3532"/>
    <w:rsid w:val="00FD3758"/>
    <w:rsid w:val="00FD3C7A"/>
    <w:rsid w:val="00FD4759"/>
    <w:rsid w:val="00FD4971"/>
    <w:rsid w:val="00FD5292"/>
    <w:rsid w:val="00FD5F8A"/>
    <w:rsid w:val="00FD605B"/>
    <w:rsid w:val="00FD6FF3"/>
    <w:rsid w:val="00FD70F6"/>
    <w:rsid w:val="00FD751F"/>
    <w:rsid w:val="00FE054E"/>
    <w:rsid w:val="00FE066D"/>
    <w:rsid w:val="00FE0880"/>
    <w:rsid w:val="00FE091B"/>
    <w:rsid w:val="00FE167D"/>
    <w:rsid w:val="00FE23E3"/>
    <w:rsid w:val="00FE2ED2"/>
    <w:rsid w:val="00FE3531"/>
    <w:rsid w:val="00FE3688"/>
    <w:rsid w:val="00FE38B1"/>
    <w:rsid w:val="00FE391E"/>
    <w:rsid w:val="00FE3FA3"/>
    <w:rsid w:val="00FE480F"/>
    <w:rsid w:val="00FE4F35"/>
    <w:rsid w:val="00FE56B5"/>
    <w:rsid w:val="00FE5C5C"/>
    <w:rsid w:val="00FE6CEC"/>
    <w:rsid w:val="00FE7C8B"/>
    <w:rsid w:val="00FE7F93"/>
    <w:rsid w:val="00FF0058"/>
    <w:rsid w:val="00FF041E"/>
    <w:rsid w:val="00FF05FE"/>
    <w:rsid w:val="00FF0C9A"/>
    <w:rsid w:val="00FF119F"/>
    <w:rsid w:val="00FF1ED4"/>
    <w:rsid w:val="00FF2452"/>
    <w:rsid w:val="00FF3284"/>
    <w:rsid w:val="00FF3603"/>
    <w:rsid w:val="00FF40D8"/>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338AA2"/>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62"/>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rsid w:val="00434841"/>
    <w:pPr>
      <w:tabs>
        <w:tab w:val="right" w:leader="dot" w:pos="9769"/>
      </w:tabs>
      <w:ind w:left="426"/>
    </w:pPr>
    <w:rPr>
      <w:b/>
      <w:noProof/>
      <w:sz w:val="20"/>
      <w:szCs w:val="20"/>
    </w:rPr>
  </w:style>
  <w:style w:type="paragraph" w:styleId="Spistreci2">
    <w:name w:val="toc 2"/>
    <w:basedOn w:val="Normalny"/>
    <w:next w:val="Normalny"/>
    <w:autoRedefine/>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2"/>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3"/>
      </w:numPr>
    </w:pPr>
  </w:style>
  <w:style w:type="paragraph" w:customStyle="1" w:styleId="paragraf">
    <w:name w:val="paragraf"/>
    <w:basedOn w:val="Akapitzlist"/>
    <w:link w:val="paragrafZnak"/>
    <w:qFormat/>
    <w:rsid w:val="00BF0EBB"/>
    <w:pPr>
      <w:numPr>
        <w:numId w:val="3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5"/>
      </w:numPr>
    </w:pPr>
  </w:style>
  <w:style w:type="numbering" w:customStyle="1" w:styleId="WWNum24">
    <w:name w:val="WWNum24"/>
    <w:basedOn w:val="Bezlisty"/>
    <w:rsid w:val="00BF0EBB"/>
    <w:pPr>
      <w:numPr>
        <w:numId w:val="3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8"/>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4528B7"/>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4528B7"/>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8"/>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9"/>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1"/>
      </w:numPr>
    </w:pPr>
  </w:style>
  <w:style w:type="numbering" w:customStyle="1" w:styleId="WWNum241">
    <w:name w:val="WWNum241"/>
    <w:basedOn w:val="Bezlisty"/>
    <w:rsid w:val="002D79EE"/>
    <w:pPr>
      <w:numPr>
        <w:numId w:val="42"/>
      </w:numPr>
    </w:pPr>
  </w:style>
  <w:style w:type="numbering" w:customStyle="1" w:styleId="WWNum22">
    <w:name w:val="WWNum22"/>
    <w:basedOn w:val="Bezlisty"/>
    <w:rsid w:val="002D79EE"/>
    <w:pPr>
      <w:numPr>
        <w:numId w:val="48"/>
      </w:numPr>
    </w:pPr>
  </w:style>
  <w:style w:type="numbering" w:customStyle="1" w:styleId="WWNum211">
    <w:name w:val="WWNum211"/>
    <w:basedOn w:val="Bezlisty"/>
    <w:rsid w:val="002D79EE"/>
    <w:pPr>
      <w:numPr>
        <w:numId w:val="64"/>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7">
    <w:name w:val="Nierozpoznana wzmianka7"/>
    <w:basedOn w:val="Domylnaczcionkaakapitu"/>
    <w:uiPriority w:val="99"/>
    <w:semiHidden/>
    <w:unhideWhenUsed/>
    <w:rsid w:val="0070303F"/>
    <w:rPr>
      <w:color w:val="605E5C"/>
      <w:shd w:val="clear" w:color="auto" w:fill="E1DFDD"/>
    </w:rPr>
  </w:style>
  <w:style w:type="paragraph" w:customStyle="1" w:styleId="CellBody">
    <w:name w:val="CellBody"/>
    <w:basedOn w:val="Normalny"/>
    <w:rsid w:val="006E54B1"/>
    <w:pPr>
      <w:spacing w:before="60" w:after="60" w:line="290" w:lineRule="auto"/>
      <w:jc w:val="left"/>
    </w:pPr>
    <w:rPr>
      <w:rFonts w:ascii="Arial" w:hAnsi="Arial" w:cs="Arial"/>
      <w:kern w:val="20"/>
      <w:sz w:val="20"/>
      <w:szCs w:val="20"/>
      <w:lang w:val="en-US" w:eastAsia="en-US"/>
    </w:rPr>
  </w:style>
  <w:style w:type="paragraph" w:customStyle="1" w:styleId="Zwykytekst0">
    <w:name w:val="Zwyk?y tekst"/>
    <w:basedOn w:val="Normalny"/>
    <w:rsid w:val="006E54B1"/>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NormalnyWeb1">
    <w:name w:val="Normalny (Web)1"/>
    <w:basedOn w:val="Normalny"/>
    <w:rsid w:val="006E54B1"/>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paragraph" w:styleId="Bibliografia">
    <w:name w:val="Bibliography"/>
    <w:basedOn w:val="Normalny"/>
    <w:next w:val="Normalny"/>
    <w:unhideWhenUsed/>
    <w:rsid w:val="006E54B1"/>
  </w:style>
  <w:style w:type="character" w:customStyle="1" w:styleId="WW8Num4z0">
    <w:name w:val="WW8Num4z0"/>
    <w:rsid w:val="006E54B1"/>
    <w:rPr>
      <w:rFonts w:ascii="Symbol" w:hAnsi="Symbol" w:cs="Symbol"/>
    </w:rPr>
  </w:style>
  <w:style w:type="character" w:customStyle="1" w:styleId="WW8Num6z0">
    <w:name w:val="WW8Num6z0"/>
    <w:rsid w:val="006E54B1"/>
    <w:rPr>
      <w:rFonts w:ascii="Symbol" w:hAnsi="Symbol" w:cs="Symbol"/>
    </w:rPr>
  </w:style>
  <w:style w:type="character" w:customStyle="1" w:styleId="WW8Num9z0">
    <w:name w:val="WW8Num9z0"/>
    <w:rsid w:val="006E54B1"/>
    <w:rPr>
      <w:rFonts w:ascii="Symbol" w:hAnsi="Symbol" w:cs="Symbol"/>
    </w:rPr>
  </w:style>
  <w:style w:type="character" w:customStyle="1" w:styleId="WW8Num14z0">
    <w:name w:val="WW8Num14z0"/>
    <w:rsid w:val="006E54B1"/>
    <w:rPr>
      <w:rFonts w:ascii="Courier New" w:hAnsi="Courier New" w:cs="Courier New"/>
    </w:rPr>
  </w:style>
  <w:style w:type="character" w:customStyle="1" w:styleId="Domylnaczcionkaakapitu2">
    <w:name w:val="Domyślna czcionka akapitu2"/>
    <w:rsid w:val="006E54B1"/>
  </w:style>
  <w:style w:type="character" w:customStyle="1" w:styleId="WW8Num5z2">
    <w:name w:val="WW8Num5z2"/>
    <w:rsid w:val="006E54B1"/>
    <w:rPr>
      <w:rFonts w:ascii="Times New Roman" w:hAnsi="Times New Roman" w:cs="Times New Roman"/>
    </w:rPr>
  </w:style>
  <w:style w:type="character" w:customStyle="1" w:styleId="WW8Num10z0">
    <w:name w:val="WW8Num10z0"/>
    <w:rsid w:val="006E54B1"/>
    <w:rPr>
      <w:rFonts w:ascii="Arial Narrow" w:hAnsi="Arial Narrow" w:cs="Arial Narrow"/>
      <w:b w:val="0"/>
      <w:i w:val="0"/>
      <w:sz w:val="24"/>
      <w:u w:val="none"/>
    </w:rPr>
  </w:style>
  <w:style w:type="character" w:customStyle="1" w:styleId="WW8Num12z0">
    <w:name w:val="WW8Num12z0"/>
    <w:rsid w:val="006E54B1"/>
    <w:rPr>
      <w:rFonts w:ascii="Symbol" w:hAnsi="Symbol" w:cs="Symbol"/>
    </w:rPr>
  </w:style>
  <w:style w:type="character" w:customStyle="1" w:styleId="WW8Num12z1">
    <w:name w:val="WW8Num12z1"/>
    <w:rsid w:val="006E54B1"/>
    <w:rPr>
      <w:rFonts w:ascii="Courier New" w:hAnsi="Courier New" w:cs="Courier New"/>
    </w:rPr>
  </w:style>
  <w:style w:type="character" w:customStyle="1" w:styleId="WW8Num12z2">
    <w:name w:val="WW8Num12z2"/>
    <w:rsid w:val="006E54B1"/>
    <w:rPr>
      <w:rFonts w:ascii="Wingdings" w:hAnsi="Wingdings" w:cs="Wingdings"/>
    </w:rPr>
  </w:style>
  <w:style w:type="character" w:customStyle="1" w:styleId="WW8Num13z0">
    <w:name w:val="WW8Num13z0"/>
    <w:rsid w:val="006E54B1"/>
    <w:rPr>
      <w:rFonts w:ascii="Arial Narrow" w:hAnsi="Arial Narrow" w:cs="Arial Narrow"/>
      <w:b w:val="0"/>
      <w:i w:val="0"/>
      <w:sz w:val="24"/>
      <w:u w:val="none"/>
    </w:rPr>
  </w:style>
  <w:style w:type="character" w:customStyle="1" w:styleId="WW8Num14z2">
    <w:name w:val="WW8Num14z2"/>
    <w:rsid w:val="006E54B1"/>
    <w:rPr>
      <w:rFonts w:ascii="Wingdings" w:hAnsi="Wingdings" w:cs="Wingdings"/>
    </w:rPr>
  </w:style>
  <w:style w:type="character" w:customStyle="1" w:styleId="WW8Num14z3">
    <w:name w:val="WW8Num14z3"/>
    <w:rsid w:val="006E54B1"/>
    <w:rPr>
      <w:rFonts w:ascii="Symbol" w:hAnsi="Symbol" w:cs="Symbol"/>
    </w:rPr>
  </w:style>
  <w:style w:type="character" w:customStyle="1" w:styleId="WW8Num18z0">
    <w:name w:val="WW8Num18z0"/>
    <w:rsid w:val="006E54B1"/>
    <w:rPr>
      <w:rFonts w:ascii="Symbol" w:hAnsi="Symbol" w:cs="Symbol"/>
    </w:rPr>
  </w:style>
  <w:style w:type="character" w:customStyle="1" w:styleId="WW8Num18z1">
    <w:name w:val="WW8Num18z1"/>
    <w:rsid w:val="006E54B1"/>
    <w:rPr>
      <w:rFonts w:ascii="Courier New" w:hAnsi="Courier New" w:cs="Courier New"/>
    </w:rPr>
  </w:style>
  <w:style w:type="character" w:customStyle="1" w:styleId="WW8Num18z2">
    <w:name w:val="WW8Num18z2"/>
    <w:rsid w:val="006E54B1"/>
    <w:rPr>
      <w:rFonts w:ascii="Wingdings" w:hAnsi="Wingdings" w:cs="Wingdings"/>
    </w:rPr>
  </w:style>
  <w:style w:type="character" w:customStyle="1" w:styleId="WW8Num21z0">
    <w:name w:val="WW8Num21z0"/>
    <w:rsid w:val="006E54B1"/>
    <w:rPr>
      <w:rFonts w:ascii="Symbol" w:hAnsi="Symbol" w:cs="Symbol"/>
    </w:rPr>
  </w:style>
  <w:style w:type="character" w:customStyle="1" w:styleId="WW8Num24z0">
    <w:name w:val="WW8Num24z0"/>
    <w:rsid w:val="006E54B1"/>
    <w:rPr>
      <w:rFonts w:ascii="Symbol" w:hAnsi="Symbol" w:cs="Symbol"/>
    </w:rPr>
  </w:style>
  <w:style w:type="character" w:customStyle="1" w:styleId="WW8Num24z1">
    <w:name w:val="WW8Num24z1"/>
    <w:rsid w:val="006E54B1"/>
    <w:rPr>
      <w:rFonts w:ascii="Courier New" w:hAnsi="Courier New" w:cs="Courier New"/>
    </w:rPr>
  </w:style>
  <w:style w:type="character" w:customStyle="1" w:styleId="WW8Num24z2">
    <w:name w:val="WW8Num24z2"/>
    <w:rsid w:val="006E54B1"/>
    <w:rPr>
      <w:rFonts w:ascii="Wingdings" w:hAnsi="Wingdings" w:cs="Wingdings"/>
    </w:rPr>
  </w:style>
  <w:style w:type="character" w:customStyle="1" w:styleId="WW8Num31z0">
    <w:name w:val="WW8Num31z0"/>
    <w:rsid w:val="006E54B1"/>
    <w:rPr>
      <w:rFonts w:ascii="Times New Roman" w:hAnsi="Times New Roman" w:cs="Times New Roman"/>
    </w:rPr>
  </w:style>
  <w:style w:type="character" w:customStyle="1" w:styleId="Domylnaczcionkaakapitu1">
    <w:name w:val="Domyślna czcionka akapitu1"/>
    <w:rsid w:val="006E54B1"/>
  </w:style>
  <w:style w:type="character" w:customStyle="1" w:styleId="Znakiprzypiswkocowych">
    <w:name w:val="Znaki przypisów końcowych"/>
    <w:rsid w:val="006E54B1"/>
    <w:rPr>
      <w:vertAlign w:val="superscript"/>
    </w:rPr>
  </w:style>
  <w:style w:type="character" w:customStyle="1" w:styleId="Odwoaniedokomentarza1">
    <w:name w:val="Odwołanie do komentarza1"/>
    <w:rsid w:val="006E54B1"/>
    <w:rPr>
      <w:sz w:val="16"/>
      <w:szCs w:val="16"/>
    </w:rPr>
  </w:style>
  <w:style w:type="paragraph" w:customStyle="1" w:styleId="Nagwek20">
    <w:name w:val="Nagłówek2"/>
    <w:basedOn w:val="Normalny"/>
    <w:next w:val="Tekstpodstawowy"/>
    <w:rsid w:val="006E54B1"/>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6E54B1"/>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6E54B1"/>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6E54B1"/>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6E54B1"/>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1">
    <w:name w:val="Tekst podstawowy 21"/>
    <w:basedOn w:val="Normalny"/>
    <w:rsid w:val="006E54B1"/>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6E54B1"/>
    <w:pPr>
      <w:suppressAutoHyphens/>
      <w:spacing w:before="0"/>
      <w:ind w:left="709"/>
    </w:pPr>
    <w:rPr>
      <w:rFonts w:ascii="Garamond" w:hAnsi="Garamond" w:cs="Garamond"/>
      <w:szCs w:val="20"/>
      <w:lang w:eastAsia="zh-CN"/>
    </w:rPr>
  </w:style>
  <w:style w:type="paragraph" w:customStyle="1" w:styleId="Tekstpodstawowy210">
    <w:name w:val="Tekst podstawowy 21"/>
    <w:basedOn w:val="Normalny"/>
    <w:rsid w:val="006E54B1"/>
    <w:pPr>
      <w:suppressAutoHyphens/>
      <w:spacing w:before="0"/>
    </w:pPr>
    <w:rPr>
      <w:rFonts w:ascii="Garamond" w:hAnsi="Garamond" w:cs="Garamond"/>
      <w:szCs w:val="20"/>
      <w:lang w:eastAsia="zh-CN"/>
    </w:rPr>
  </w:style>
  <w:style w:type="character" w:customStyle="1" w:styleId="TekstprzypisukocowegoZnak1">
    <w:name w:val="Tekst przypisu końcowego Znak1"/>
    <w:rsid w:val="006E54B1"/>
    <w:rPr>
      <w:rFonts w:ascii="Garamond" w:eastAsia="Times New Roman" w:hAnsi="Garamond" w:cs="Times New Roman"/>
      <w:sz w:val="20"/>
      <w:szCs w:val="20"/>
      <w:lang w:val="x-none" w:eastAsia="zh-CN"/>
    </w:rPr>
  </w:style>
  <w:style w:type="paragraph" w:customStyle="1" w:styleId="ZnakZnak0">
    <w:name w:val="Znak Znak"/>
    <w:basedOn w:val="Normalny"/>
    <w:rsid w:val="006E54B1"/>
    <w:pPr>
      <w:suppressAutoHyphens/>
      <w:spacing w:before="0" w:line="360" w:lineRule="auto"/>
      <w:jc w:val="left"/>
    </w:pPr>
    <w:rPr>
      <w:rFonts w:ascii="Verdana" w:hAnsi="Verdana" w:cs="Verdana"/>
      <w:sz w:val="20"/>
      <w:szCs w:val="20"/>
      <w:lang w:eastAsia="zh-CN"/>
    </w:rPr>
  </w:style>
  <w:style w:type="paragraph" w:customStyle="1" w:styleId="Zawartotabeli">
    <w:name w:val="Zawartość tabeli"/>
    <w:basedOn w:val="Normalny"/>
    <w:rsid w:val="006E54B1"/>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6E54B1"/>
    <w:pPr>
      <w:jc w:val="center"/>
    </w:pPr>
    <w:rPr>
      <w:b/>
      <w:bCs/>
    </w:rPr>
  </w:style>
  <w:style w:type="paragraph" w:customStyle="1" w:styleId="Zawartoramki">
    <w:name w:val="Zawartość ramki"/>
    <w:basedOn w:val="Tekstpodstawowy"/>
    <w:rsid w:val="006E54B1"/>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Tekstkomentarza1">
    <w:name w:val="Tekst komentarza1"/>
    <w:basedOn w:val="Normalny"/>
    <w:rsid w:val="006E54B1"/>
    <w:pPr>
      <w:suppressAutoHyphens/>
      <w:spacing w:before="0"/>
    </w:pPr>
    <w:rPr>
      <w:rFonts w:ascii="Garamond" w:hAnsi="Garamond" w:cs="Garamond"/>
      <w:sz w:val="20"/>
      <w:szCs w:val="20"/>
      <w:lang w:eastAsia="zh-CN"/>
    </w:rPr>
  </w:style>
  <w:style w:type="numbering" w:customStyle="1" w:styleId="Styl2131">
    <w:name w:val="Styl2131"/>
    <w:uiPriority w:val="99"/>
    <w:rsid w:val="00386C1C"/>
  </w:style>
  <w:style w:type="character" w:customStyle="1" w:styleId="Footnote1">
    <w:name w:val="Footnote|1_"/>
    <w:basedOn w:val="Domylnaczcionkaakapitu"/>
    <w:link w:val="Footnote10"/>
    <w:rsid w:val="00AB75F0"/>
    <w:rPr>
      <w:rFonts w:ascii="Arial" w:eastAsia="Arial" w:hAnsi="Arial" w:cs="Arial"/>
      <w:sz w:val="17"/>
      <w:szCs w:val="17"/>
      <w:shd w:val="clear" w:color="auto" w:fill="FFFFFF"/>
    </w:rPr>
  </w:style>
  <w:style w:type="character" w:customStyle="1" w:styleId="Headerorfooter1">
    <w:name w:val="Header or footer|1_"/>
    <w:basedOn w:val="Domylnaczcionkaakapitu"/>
    <w:rsid w:val="00AB75F0"/>
    <w:rPr>
      <w:rFonts w:ascii="Arial" w:eastAsia="Arial" w:hAnsi="Arial" w:cs="Arial"/>
      <w:b/>
      <w:bCs/>
      <w:i w:val="0"/>
      <w:iCs w:val="0"/>
      <w:smallCaps w:val="0"/>
      <w:strike w:val="0"/>
      <w:sz w:val="16"/>
      <w:szCs w:val="16"/>
      <w:u w:val="none"/>
    </w:rPr>
  </w:style>
  <w:style w:type="character" w:customStyle="1" w:styleId="Headerorfooter17ptNotBold">
    <w:name w:val="Header or footer|1 + 7 pt;Not Bold"/>
    <w:basedOn w:val="Headerorfooter1"/>
    <w:semiHidden/>
    <w:unhideWhenUsed/>
    <w:rsid w:val="00AB75F0"/>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Headerorfooter10">
    <w:name w:val="Header or footer|1"/>
    <w:basedOn w:val="Headerorfooter1"/>
    <w:semiHidden/>
    <w:unhideWhenUsed/>
    <w:rsid w:val="00AB75F0"/>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Bodytext3">
    <w:name w:val="Body text|3_"/>
    <w:basedOn w:val="Domylnaczcionkaakapitu"/>
    <w:link w:val="Bodytext30"/>
    <w:rsid w:val="00AB75F0"/>
    <w:rPr>
      <w:rFonts w:ascii="Arial" w:eastAsia="Arial" w:hAnsi="Arial" w:cs="Arial"/>
      <w:b/>
      <w:bCs/>
      <w:sz w:val="17"/>
      <w:szCs w:val="17"/>
      <w:shd w:val="clear" w:color="auto" w:fill="FFFFFF"/>
    </w:rPr>
  </w:style>
  <w:style w:type="character" w:customStyle="1" w:styleId="Bodytext2">
    <w:name w:val="Body text|2_"/>
    <w:basedOn w:val="Domylnaczcionkaakapitu"/>
    <w:rsid w:val="00AB75F0"/>
    <w:rPr>
      <w:rFonts w:ascii="Arial" w:eastAsia="Arial" w:hAnsi="Arial" w:cs="Arial"/>
      <w:b w:val="0"/>
      <w:bCs w:val="0"/>
      <w:i w:val="0"/>
      <w:iCs w:val="0"/>
      <w:smallCaps w:val="0"/>
      <w:strike w:val="0"/>
      <w:sz w:val="17"/>
      <w:szCs w:val="17"/>
      <w:u w:val="none"/>
    </w:rPr>
  </w:style>
  <w:style w:type="character" w:customStyle="1" w:styleId="Bodytext2Bold">
    <w:name w:val="Body text|2 + Bold"/>
    <w:basedOn w:val="Bodytext2"/>
    <w:semiHidden/>
    <w:unhideWhenUsed/>
    <w:rsid w:val="00AB75F0"/>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Bodytext3NotBold">
    <w:name w:val="Body text|3 + Not Bold"/>
    <w:basedOn w:val="Bodytext3"/>
    <w:semiHidden/>
    <w:unhideWhenUsed/>
    <w:rsid w:val="00AB75F0"/>
    <w:rPr>
      <w:rFonts w:ascii="Arial" w:eastAsia="Arial" w:hAnsi="Arial" w:cs="Arial"/>
      <w:b/>
      <w:bCs/>
      <w:color w:val="000000"/>
      <w:spacing w:val="0"/>
      <w:w w:val="100"/>
      <w:position w:val="0"/>
      <w:sz w:val="17"/>
      <w:szCs w:val="17"/>
      <w:shd w:val="clear" w:color="auto" w:fill="FFFFFF"/>
      <w:lang w:val="pl-PL" w:eastAsia="pl-PL" w:bidi="pl-PL"/>
    </w:rPr>
  </w:style>
  <w:style w:type="character" w:customStyle="1" w:styleId="Heading21">
    <w:name w:val="Heading #2|1_"/>
    <w:basedOn w:val="Domylnaczcionkaakapitu"/>
    <w:link w:val="Heading210"/>
    <w:rsid w:val="00AB75F0"/>
    <w:rPr>
      <w:rFonts w:ascii="Arial" w:eastAsia="Arial" w:hAnsi="Arial" w:cs="Arial"/>
      <w:sz w:val="20"/>
      <w:szCs w:val="20"/>
      <w:shd w:val="clear" w:color="auto" w:fill="FFFFFF"/>
    </w:rPr>
  </w:style>
  <w:style w:type="character" w:customStyle="1" w:styleId="Heading21Italic">
    <w:name w:val="Heading #2|1 + Italic"/>
    <w:basedOn w:val="Heading21"/>
    <w:semiHidden/>
    <w:unhideWhenUsed/>
    <w:rsid w:val="00AB75F0"/>
    <w:rPr>
      <w:rFonts w:ascii="Arial" w:eastAsia="Arial" w:hAnsi="Arial" w:cs="Arial"/>
      <w:i/>
      <w:iCs/>
      <w:color w:val="000000"/>
      <w:spacing w:val="0"/>
      <w:w w:val="100"/>
      <w:position w:val="0"/>
      <w:sz w:val="20"/>
      <w:szCs w:val="20"/>
      <w:shd w:val="clear" w:color="auto" w:fill="FFFFFF"/>
      <w:lang w:val="pl-PL" w:eastAsia="pl-PL" w:bidi="pl-PL"/>
    </w:rPr>
  </w:style>
  <w:style w:type="character" w:customStyle="1" w:styleId="Bodytext4">
    <w:name w:val="Body text|4_"/>
    <w:basedOn w:val="Domylnaczcionkaakapitu"/>
    <w:link w:val="Bodytext40"/>
    <w:rsid w:val="00AB75F0"/>
    <w:rPr>
      <w:rFonts w:ascii="Courier New" w:eastAsia="Courier New" w:hAnsi="Courier New" w:cs="Courier New"/>
      <w:spacing w:val="40"/>
      <w:sz w:val="19"/>
      <w:szCs w:val="19"/>
      <w:shd w:val="clear" w:color="auto" w:fill="FFFFFF"/>
    </w:rPr>
  </w:style>
  <w:style w:type="character" w:customStyle="1" w:styleId="Bodytext5">
    <w:name w:val="Body text|5_"/>
    <w:basedOn w:val="Domylnaczcionkaakapitu"/>
    <w:link w:val="Bodytext50"/>
    <w:rsid w:val="00AB75F0"/>
    <w:rPr>
      <w:rFonts w:ascii="Arial" w:eastAsia="Arial" w:hAnsi="Arial" w:cs="Arial"/>
      <w:b/>
      <w:bCs/>
      <w:spacing w:val="50"/>
      <w:sz w:val="17"/>
      <w:szCs w:val="17"/>
      <w:shd w:val="clear" w:color="auto" w:fill="FFFFFF"/>
    </w:rPr>
  </w:style>
  <w:style w:type="character" w:customStyle="1" w:styleId="Heading31">
    <w:name w:val="Heading #3|1_"/>
    <w:basedOn w:val="Domylnaczcionkaakapitu"/>
    <w:rsid w:val="00AB75F0"/>
    <w:rPr>
      <w:rFonts w:ascii="Arial" w:eastAsia="Arial" w:hAnsi="Arial" w:cs="Arial"/>
      <w:b/>
      <w:bCs/>
      <w:i w:val="0"/>
      <w:iCs w:val="0"/>
      <w:smallCaps w:val="0"/>
      <w:strike w:val="0"/>
      <w:sz w:val="17"/>
      <w:szCs w:val="17"/>
      <w:u w:val="none"/>
    </w:rPr>
  </w:style>
  <w:style w:type="character" w:customStyle="1" w:styleId="Heading31NotBold">
    <w:name w:val="Heading #3|1 + Not Bold"/>
    <w:basedOn w:val="Heading31"/>
    <w:semiHidden/>
    <w:unhideWhenUsed/>
    <w:rsid w:val="00AB75F0"/>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Bodytext2Italic">
    <w:name w:val="Body text|2 + Italic"/>
    <w:basedOn w:val="Bodytext2"/>
    <w:semiHidden/>
    <w:unhideWhenUsed/>
    <w:rsid w:val="00AB75F0"/>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Heading31Italic">
    <w:name w:val="Heading #3|1 + Italic"/>
    <w:basedOn w:val="Heading31"/>
    <w:semiHidden/>
    <w:unhideWhenUsed/>
    <w:rsid w:val="00AB75F0"/>
    <w:rPr>
      <w:rFonts w:ascii="Arial" w:eastAsia="Arial" w:hAnsi="Arial" w:cs="Arial"/>
      <w:b/>
      <w:bCs/>
      <w:i/>
      <w:iCs/>
      <w:smallCaps w:val="0"/>
      <w:strike w:val="0"/>
      <w:color w:val="000000"/>
      <w:spacing w:val="0"/>
      <w:w w:val="100"/>
      <w:position w:val="0"/>
      <w:sz w:val="17"/>
      <w:szCs w:val="17"/>
      <w:u w:val="none"/>
      <w:lang w:val="pl-PL" w:eastAsia="pl-PL" w:bidi="pl-PL"/>
    </w:rPr>
  </w:style>
  <w:style w:type="character" w:customStyle="1" w:styleId="Bodytext6">
    <w:name w:val="Body text|6_"/>
    <w:basedOn w:val="Domylnaczcionkaakapitu"/>
    <w:link w:val="Bodytext60"/>
    <w:rsid w:val="00AB75F0"/>
    <w:rPr>
      <w:rFonts w:ascii="Arial" w:eastAsia="Arial" w:hAnsi="Arial" w:cs="Arial"/>
      <w:b/>
      <w:bCs/>
      <w:i/>
      <w:iCs/>
      <w:sz w:val="17"/>
      <w:szCs w:val="17"/>
      <w:shd w:val="clear" w:color="auto" w:fill="FFFFFF"/>
    </w:rPr>
  </w:style>
  <w:style w:type="character" w:customStyle="1" w:styleId="Bodytext6NotItalic">
    <w:name w:val="Body text|6 + Not Italic"/>
    <w:basedOn w:val="Bodytext6"/>
    <w:semiHidden/>
    <w:unhideWhenUsed/>
    <w:rsid w:val="00AB75F0"/>
    <w:rPr>
      <w:rFonts w:ascii="Arial" w:eastAsia="Arial" w:hAnsi="Arial" w:cs="Arial"/>
      <w:b/>
      <w:bCs/>
      <w:i/>
      <w:iCs/>
      <w:color w:val="000000"/>
      <w:spacing w:val="0"/>
      <w:w w:val="100"/>
      <w:position w:val="0"/>
      <w:sz w:val="17"/>
      <w:szCs w:val="17"/>
      <w:shd w:val="clear" w:color="auto" w:fill="FFFFFF"/>
      <w:lang w:val="pl-PL" w:eastAsia="pl-PL" w:bidi="pl-PL"/>
    </w:rPr>
  </w:style>
  <w:style w:type="character" w:customStyle="1" w:styleId="Bodytext3Italic">
    <w:name w:val="Body text|3 + Italic"/>
    <w:basedOn w:val="Bodytext3"/>
    <w:semiHidden/>
    <w:unhideWhenUsed/>
    <w:rsid w:val="00AB75F0"/>
    <w:rPr>
      <w:rFonts w:ascii="Arial" w:eastAsia="Arial" w:hAnsi="Arial" w:cs="Arial"/>
      <w:b/>
      <w:bCs/>
      <w:i/>
      <w:iCs/>
      <w:color w:val="000000"/>
      <w:spacing w:val="0"/>
      <w:w w:val="100"/>
      <w:position w:val="0"/>
      <w:sz w:val="17"/>
      <w:szCs w:val="17"/>
      <w:shd w:val="clear" w:color="auto" w:fill="FFFFFF"/>
      <w:lang w:val="pl-PL" w:eastAsia="pl-PL" w:bidi="pl-PL"/>
    </w:rPr>
  </w:style>
  <w:style w:type="character" w:customStyle="1" w:styleId="Bodytext20">
    <w:name w:val="Body text|2"/>
    <w:basedOn w:val="Bodytext2"/>
    <w:semiHidden/>
    <w:unhideWhenUsed/>
    <w:rsid w:val="00AB75F0"/>
    <w:rPr>
      <w:rFonts w:ascii="Arial" w:eastAsia="Arial" w:hAnsi="Arial" w:cs="Arial"/>
      <w:b w:val="0"/>
      <w:bCs w:val="0"/>
      <w:i w:val="0"/>
      <w:iCs w:val="0"/>
      <w:smallCaps w:val="0"/>
      <w:strike w:val="0"/>
      <w:color w:val="000000"/>
      <w:spacing w:val="0"/>
      <w:w w:val="100"/>
      <w:position w:val="0"/>
      <w:sz w:val="17"/>
      <w:szCs w:val="17"/>
      <w:u w:val="single"/>
      <w:lang w:val="en-US" w:eastAsia="en-US" w:bidi="en-US"/>
    </w:rPr>
  </w:style>
  <w:style w:type="character" w:customStyle="1" w:styleId="Bodytext7">
    <w:name w:val="Body text|7_"/>
    <w:basedOn w:val="Domylnaczcionkaakapitu"/>
    <w:link w:val="Bodytext70"/>
    <w:rsid w:val="00AB75F0"/>
    <w:rPr>
      <w:rFonts w:ascii="Arial" w:eastAsia="Arial" w:hAnsi="Arial" w:cs="Arial"/>
      <w:b/>
      <w:bCs/>
      <w:spacing w:val="50"/>
      <w:sz w:val="16"/>
      <w:szCs w:val="16"/>
      <w:shd w:val="clear" w:color="auto" w:fill="FFFFFF"/>
    </w:rPr>
  </w:style>
  <w:style w:type="character" w:customStyle="1" w:styleId="Bodytext8">
    <w:name w:val="Body text|8_"/>
    <w:basedOn w:val="Domylnaczcionkaakapitu"/>
    <w:link w:val="Bodytext80"/>
    <w:rsid w:val="00AB75F0"/>
    <w:rPr>
      <w:rFonts w:ascii="Arial" w:eastAsia="Arial" w:hAnsi="Arial" w:cs="Arial"/>
      <w:b/>
      <w:bCs/>
      <w:spacing w:val="50"/>
      <w:sz w:val="16"/>
      <w:szCs w:val="16"/>
      <w:shd w:val="clear" w:color="auto" w:fill="FFFFFF"/>
    </w:rPr>
  </w:style>
  <w:style w:type="character" w:customStyle="1" w:styleId="Bodytext3Exact">
    <w:name w:val="Body text|3 Exact"/>
    <w:basedOn w:val="Domylnaczcionkaakapitu"/>
    <w:semiHidden/>
    <w:unhideWhenUsed/>
    <w:rsid w:val="00AB75F0"/>
    <w:rPr>
      <w:rFonts w:ascii="Arial" w:eastAsia="Arial" w:hAnsi="Arial" w:cs="Arial"/>
      <w:b/>
      <w:bCs/>
      <w:i w:val="0"/>
      <w:iCs w:val="0"/>
      <w:smallCaps w:val="0"/>
      <w:strike w:val="0"/>
      <w:sz w:val="17"/>
      <w:szCs w:val="17"/>
      <w:u w:val="none"/>
    </w:rPr>
  </w:style>
  <w:style w:type="character" w:customStyle="1" w:styleId="Bodytext13Exact">
    <w:name w:val="Body text|13 Exact"/>
    <w:basedOn w:val="Domylnaczcionkaakapitu"/>
    <w:link w:val="Bodytext13"/>
    <w:rsid w:val="00AB75F0"/>
    <w:rPr>
      <w:rFonts w:ascii="Arial" w:eastAsia="Arial" w:hAnsi="Arial" w:cs="Arial"/>
      <w:shd w:val="clear" w:color="auto" w:fill="FFFFFF"/>
    </w:rPr>
  </w:style>
  <w:style w:type="character" w:customStyle="1" w:styleId="Bodytext14Exact">
    <w:name w:val="Body text|14 Exact"/>
    <w:basedOn w:val="Domylnaczcionkaakapitu"/>
    <w:link w:val="Bodytext14"/>
    <w:rsid w:val="00AB75F0"/>
    <w:rPr>
      <w:rFonts w:ascii="Arial" w:eastAsia="Arial" w:hAnsi="Arial" w:cs="Arial"/>
      <w:sz w:val="13"/>
      <w:szCs w:val="13"/>
      <w:shd w:val="clear" w:color="auto" w:fill="FFFFFF"/>
    </w:rPr>
  </w:style>
  <w:style w:type="character" w:customStyle="1" w:styleId="Bodytext15Exact">
    <w:name w:val="Body text|15 Exact"/>
    <w:basedOn w:val="Domylnaczcionkaakapitu"/>
    <w:link w:val="Bodytext15"/>
    <w:rsid w:val="00AB75F0"/>
    <w:rPr>
      <w:rFonts w:ascii="Arial" w:eastAsia="Arial" w:hAnsi="Arial" w:cs="Arial"/>
      <w:sz w:val="10"/>
      <w:szCs w:val="10"/>
      <w:shd w:val="clear" w:color="auto" w:fill="FFFFFF"/>
    </w:rPr>
  </w:style>
  <w:style w:type="character" w:customStyle="1" w:styleId="Bodytext1585ptExact">
    <w:name w:val="Body text|15 + 8.5 pt Exact"/>
    <w:basedOn w:val="Bodytext15Exact"/>
    <w:semiHidden/>
    <w:unhideWhenUsed/>
    <w:rsid w:val="00AB75F0"/>
    <w:rPr>
      <w:rFonts w:ascii="Arial" w:eastAsia="Arial" w:hAnsi="Arial" w:cs="Arial"/>
      <w:color w:val="000000"/>
      <w:spacing w:val="0"/>
      <w:w w:val="100"/>
      <w:position w:val="0"/>
      <w:sz w:val="17"/>
      <w:szCs w:val="17"/>
      <w:shd w:val="clear" w:color="auto" w:fill="FFFFFF"/>
      <w:lang w:val="pl-PL" w:eastAsia="pl-PL" w:bidi="pl-PL"/>
    </w:rPr>
  </w:style>
  <w:style w:type="character" w:customStyle="1" w:styleId="Bodytext2Exact">
    <w:name w:val="Body text|2 Exact"/>
    <w:basedOn w:val="Domylnaczcionkaakapitu"/>
    <w:semiHidden/>
    <w:unhideWhenUsed/>
    <w:rsid w:val="00AB75F0"/>
    <w:rPr>
      <w:rFonts w:ascii="Arial" w:eastAsia="Arial" w:hAnsi="Arial" w:cs="Arial"/>
      <w:b w:val="0"/>
      <w:bCs w:val="0"/>
      <w:i w:val="0"/>
      <w:iCs w:val="0"/>
      <w:smallCaps w:val="0"/>
      <w:strike w:val="0"/>
      <w:sz w:val="17"/>
      <w:szCs w:val="17"/>
      <w:u w:val="none"/>
    </w:rPr>
  </w:style>
  <w:style w:type="character" w:customStyle="1" w:styleId="Bodytext16Exact">
    <w:name w:val="Body text|16 Exact"/>
    <w:basedOn w:val="Domylnaczcionkaakapitu"/>
    <w:link w:val="Bodytext16"/>
    <w:rsid w:val="00AB75F0"/>
    <w:rPr>
      <w:rFonts w:ascii="Arial" w:eastAsia="Arial" w:hAnsi="Arial" w:cs="Arial"/>
      <w:shd w:val="clear" w:color="auto" w:fill="FFFFFF"/>
    </w:rPr>
  </w:style>
  <w:style w:type="character" w:customStyle="1" w:styleId="Bodytext17Exact">
    <w:name w:val="Body text|17 Exact"/>
    <w:basedOn w:val="Domylnaczcionkaakapitu"/>
    <w:link w:val="Bodytext17"/>
    <w:rsid w:val="00AB75F0"/>
    <w:rPr>
      <w:rFonts w:ascii="Arial" w:eastAsia="Arial" w:hAnsi="Arial" w:cs="Arial"/>
      <w:sz w:val="11"/>
      <w:szCs w:val="11"/>
      <w:shd w:val="clear" w:color="auto" w:fill="FFFFFF"/>
    </w:rPr>
  </w:style>
  <w:style w:type="character" w:customStyle="1" w:styleId="Bodytext9">
    <w:name w:val="Body text|9_"/>
    <w:basedOn w:val="Domylnaczcionkaakapitu"/>
    <w:link w:val="Bodytext90"/>
    <w:rsid w:val="00AB75F0"/>
    <w:rPr>
      <w:rFonts w:ascii="Courier New" w:eastAsia="Courier New" w:hAnsi="Courier New" w:cs="Courier New"/>
      <w:b/>
      <w:bCs/>
      <w:sz w:val="18"/>
      <w:szCs w:val="18"/>
      <w:shd w:val="clear" w:color="auto" w:fill="FFFFFF"/>
    </w:rPr>
  </w:style>
  <w:style w:type="character" w:customStyle="1" w:styleId="Bodytext9Arial7pt">
    <w:name w:val="Body text|9 + Arial;7 pt"/>
    <w:basedOn w:val="Bodytext9"/>
    <w:semiHidden/>
    <w:unhideWhenUsed/>
    <w:rsid w:val="00AB75F0"/>
    <w:rPr>
      <w:rFonts w:ascii="Arial" w:eastAsia="Arial" w:hAnsi="Arial" w:cs="Arial"/>
      <w:b/>
      <w:bCs/>
      <w:color w:val="000000"/>
      <w:spacing w:val="0"/>
      <w:w w:val="100"/>
      <w:position w:val="0"/>
      <w:sz w:val="14"/>
      <w:szCs w:val="14"/>
      <w:shd w:val="clear" w:color="auto" w:fill="FFFFFF"/>
      <w:lang w:val="pl-PL" w:eastAsia="pl-PL" w:bidi="pl-PL"/>
    </w:rPr>
  </w:style>
  <w:style w:type="character" w:customStyle="1" w:styleId="Bodytext10">
    <w:name w:val="Body text|10_"/>
    <w:basedOn w:val="Domylnaczcionkaakapitu"/>
    <w:link w:val="Bodytext100"/>
    <w:rsid w:val="00AB75F0"/>
    <w:rPr>
      <w:rFonts w:ascii="Courier New" w:eastAsia="Courier New" w:hAnsi="Courier New" w:cs="Courier New"/>
      <w:sz w:val="19"/>
      <w:szCs w:val="19"/>
      <w:shd w:val="clear" w:color="auto" w:fill="FFFFFF"/>
    </w:rPr>
  </w:style>
  <w:style w:type="character" w:customStyle="1" w:styleId="Bodytext11">
    <w:name w:val="Body text|11_"/>
    <w:basedOn w:val="Domylnaczcionkaakapitu"/>
    <w:link w:val="Bodytext110"/>
    <w:rsid w:val="00AB75F0"/>
    <w:rPr>
      <w:rFonts w:ascii="Courier New" w:eastAsia="Courier New" w:hAnsi="Courier New" w:cs="Courier New"/>
      <w:sz w:val="19"/>
      <w:szCs w:val="19"/>
      <w:shd w:val="clear" w:color="auto" w:fill="FFFFFF"/>
    </w:rPr>
  </w:style>
  <w:style w:type="character" w:customStyle="1" w:styleId="Bodytext12">
    <w:name w:val="Body text|12_"/>
    <w:basedOn w:val="Domylnaczcionkaakapitu"/>
    <w:link w:val="Bodytext120"/>
    <w:rsid w:val="00AB75F0"/>
    <w:rPr>
      <w:rFonts w:ascii="Arial" w:eastAsia="Arial" w:hAnsi="Arial" w:cs="Arial"/>
      <w:b/>
      <w:bCs/>
      <w:sz w:val="10"/>
      <w:szCs w:val="10"/>
      <w:shd w:val="clear" w:color="auto" w:fill="FFFFFF"/>
    </w:rPr>
  </w:style>
  <w:style w:type="character" w:customStyle="1" w:styleId="Bodytext1285ptNotBold">
    <w:name w:val="Body text|12 + 8.5 pt;Not Bold"/>
    <w:basedOn w:val="Bodytext12"/>
    <w:semiHidden/>
    <w:unhideWhenUsed/>
    <w:rsid w:val="00AB75F0"/>
    <w:rPr>
      <w:rFonts w:ascii="Arial" w:eastAsia="Arial" w:hAnsi="Arial" w:cs="Arial"/>
      <w:b/>
      <w:bCs/>
      <w:color w:val="000000"/>
      <w:spacing w:val="0"/>
      <w:w w:val="100"/>
      <w:position w:val="0"/>
      <w:sz w:val="17"/>
      <w:szCs w:val="17"/>
      <w:shd w:val="clear" w:color="auto" w:fill="FFFFFF"/>
      <w:lang w:val="pl-PL" w:eastAsia="pl-PL" w:bidi="pl-PL"/>
    </w:rPr>
  </w:style>
  <w:style w:type="character" w:customStyle="1" w:styleId="Tablecaption2">
    <w:name w:val="Table caption|2_"/>
    <w:basedOn w:val="Domylnaczcionkaakapitu"/>
    <w:link w:val="Tablecaption20"/>
    <w:rsid w:val="00AB75F0"/>
    <w:rPr>
      <w:rFonts w:ascii="Arial" w:eastAsia="Arial" w:hAnsi="Arial" w:cs="Arial"/>
      <w:b/>
      <w:bCs/>
      <w:sz w:val="17"/>
      <w:szCs w:val="17"/>
      <w:shd w:val="clear" w:color="auto" w:fill="FFFFFF"/>
    </w:rPr>
  </w:style>
  <w:style w:type="character" w:customStyle="1" w:styleId="Bodytext18">
    <w:name w:val="Body text|18_"/>
    <w:basedOn w:val="Domylnaczcionkaakapitu"/>
    <w:rsid w:val="00AB75F0"/>
    <w:rPr>
      <w:rFonts w:ascii="Arial" w:eastAsia="Arial" w:hAnsi="Arial" w:cs="Arial"/>
      <w:b w:val="0"/>
      <w:bCs w:val="0"/>
      <w:i w:val="0"/>
      <w:iCs w:val="0"/>
      <w:smallCaps w:val="0"/>
      <w:strike w:val="0"/>
      <w:sz w:val="15"/>
      <w:szCs w:val="15"/>
      <w:u w:val="none"/>
    </w:rPr>
  </w:style>
  <w:style w:type="character" w:customStyle="1" w:styleId="Bodytext375ptNotBold">
    <w:name w:val="Body text|3 + 7.5 pt;Not Bold"/>
    <w:basedOn w:val="Bodytext3"/>
    <w:semiHidden/>
    <w:unhideWhenUsed/>
    <w:rsid w:val="00AB75F0"/>
    <w:rPr>
      <w:rFonts w:ascii="Arial" w:eastAsia="Arial" w:hAnsi="Arial" w:cs="Arial"/>
      <w:b/>
      <w:bCs/>
      <w:color w:val="000000"/>
      <w:spacing w:val="0"/>
      <w:w w:val="100"/>
      <w:position w:val="0"/>
      <w:sz w:val="15"/>
      <w:szCs w:val="15"/>
      <w:shd w:val="clear" w:color="auto" w:fill="FFFFFF"/>
      <w:lang w:val="pl-PL" w:eastAsia="pl-PL" w:bidi="pl-PL"/>
    </w:rPr>
  </w:style>
  <w:style w:type="character" w:customStyle="1" w:styleId="Bodytext19">
    <w:name w:val="Body text|19_"/>
    <w:basedOn w:val="Domylnaczcionkaakapitu"/>
    <w:link w:val="Bodytext190"/>
    <w:rsid w:val="00AB75F0"/>
    <w:rPr>
      <w:rFonts w:ascii="Arial" w:eastAsia="Arial" w:hAnsi="Arial" w:cs="Arial"/>
      <w:sz w:val="20"/>
      <w:szCs w:val="20"/>
      <w:shd w:val="clear" w:color="auto" w:fill="FFFFFF"/>
    </w:rPr>
  </w:style>
  <w:style w:type="character" w:customStyle="1" w:styleId="Heading11Exact">
    <w:name w:val="Heading #1|1 Exact"/>
    <w:basedOn w:val="Domylnaczcionkaakapitu"/>
    <w:link w:val="Heading11"/>
    <w:rsid w:val="00AB75F0"/>
    <w:rPr>
      <w:rFonts w:ascii="Arial" w:eastAsia="Arial" w:hAnsi="Arial" w:cs="Arial"/>
      <w:sz w:val="26"/>
      <w:szCs w:val="26"/>
      <w:shd w:val="clear" w:color="auto" w:fill="FFFFFF"/>
    </w:rPr>
  </w:style>
  <w:style w:type="character" w:customStyle="1" w:styleId="Heading12Exact">
    <w:name w:val="Heading #1|2 Exact"/>
    <w:basedOn w:val="Domylnaczcionkaakapitu"/>
    <w:link w:val="Heading12"/>
    <w:rsid w:val="00AB75F0"/>
    <w:rPr>
      <w:rFonts w:ascii="Arial" w:eastAsia="Arial" w:hAnsi="Arial" w:cs="Arial"/>
      <w:shd w:val="clear" w:color="auto" w:fill="FFFFFF"/>
    </w:rPr>
  </w:style>
  <w:style w:type="character" w:customStyle="1" w:styleId="Bodytext144ptExact">
    <w:name w:val="Body text|14 + 4 pt Exact"/>
    <w:basedOn w:val="Bodytext14Exact"/>
    <w:semiHidden/>
    <w:unhideWhenUsed/>
    <w:rsid w:val="00AB75F0"/>
    <w:rPr>
      <w:rFonts w:ascii="Arial" w:eastAsia="Arial" w:hAnsi="Arial" w:cs="Arial"/>
      <w:color w:val="000000"/>
      <w:spacing w:val="0"/>
      <w:w w:val="100"/>
      <w:position w:val="0"/>
      <w:sz w:val="8"/>
      <w:szCs w:val="8"/>
      <w:shd w:val="clear" w:color="auto" w:fill="FFFFFF"/>
      <w:lang w:val="pl-PL" w:eastAsia="pl-PL" w:bidi="pl-PL"/>
    </w:rPr>
  </w:style>
  <w:style w:type="character" w:customStyle="1" w:styleId="Bodytext21Exact">
    <w:name w:val="Body text|21 Exact"/>
    <w:basedOn w:val="Domylnaczcionkaakapitu"/>
    <w:semiHidden/>
    <w:unhideWhenUsed/>
    <w:rsid w:val="00AB75F0"/>
    <w:rPr>
      <w:rFonts w:ascii="Arial" w:eastAsia="Arial" w:hAnsi="Arial" w:cs="Arial"/>
      <w:b w:val="0"/>
      <w:bCs w:val="0"/>
      <w:i/>
      <w:iCs/>
      <w:smallCaps w:val="0"/>
      <w:strike w:val="0"/>
      <w:sz w:val="15"/>
      <w:szCs w:val="15"/>
      <w:u w:val="none"/>
    </w:rPr>
  </w:style>
  <w:style w:type="character" w:customStyle="1" w:styleId="Bodytext18Exact">
    <w:name w:val="Body text|18 Exact"/>
    <w:basedOn w:val="Domylnaczcionkaakapitu"/>
    <w:semiHidden/>
    <w:unhideWhenUsed/>
    <w:rsid w:val="00AB75F0"/>
    <w:rPr>
      <w:rFonts w:ascii="Arial" w:eastAsia="Arial" w:hAnsi="Arial" w:cs="Arial"/>
      <w:b w:val="0"/>
      <w:bCs w:val="0"/>
      <w:i w:val="0"/>
      <w:iCs w:val="0"/>
      <w:smallCaps w:val="0"/>
      <w:strike w:val="0"/>
      <w:sz w:val="15"/>
      <w:szCs w:val="15"/>
      <w:u w:val="none"/>
    </w:rPr>
  </w:style>
  <w:style w:type="character" w:customStyle="1" w:styleId="Bodytext22Exact">
    <w:name w:val="Body text|22 Exact"/>
    <w:basedOn w:val="Domylnaczcionkaakapitu"/>
    <w:link w:val="Bodytext22"/>
    <w:rsid w:val="00AB75F0"/>
    <w:rPr>
      <w:rFonts w:ascii="Arial" w:eastAsia="Arial" w:hAnsi="Arial" w:cs="Arial"/>
      <w:sz w:val="8"/>
      <w:szCs w:val="8"/>
      <w:shd w:val="clear" w:color="auto" w:fill="FFFFFF"/>
    </w:rPr>
  </w:style>
  <w:style w:type="character" w:customStyle="1" w:styleId="Bodytext23Exact">
    <w:name w:val="Body text|23 Exact"/>
    <w:basedOn w:val="Domylnaczcionkaakapitu"/>
    <w:link w:val="Bodytext23"/>
    <w:rsid w:val="00AB75F0"/>
    <w:rPr>
      <w:rFonts w:ascii="Arial" w:eastAsia="Arial" w:hAnsi="Arial" w:cs="Arial"/>
      <w:sz w:val="9"/>
      <w:szCs w:val="9"/>
      <w:shd w:val="clear" w:color="auto" w:fill="FFFFFF"/>
    </w:rPr>
  </w:style>
  <w:style w:type="character" w:customStyle="1" w:styleId="Bodytext1885ptBold">
    <w:name w:val="Body text|18 + 8.5 pt;Bold"/>
    <w:basedOn w:val="Bodytext18"/>
    <w:semiHidden/>
    <w:unhideWhenUsed/>
    <w:rsid w:val="00AB75F0"/>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Bodytext200">
    <w:name w:val="Body text|20_"/>
    <w:basedOn w:val="Domylnaczcionkaakapitu"/>
    <w:link w:val="Bodytext201"/>
    <w:rsid w:val="00AB75F0"/>
    <w:rPr>
      <w:rFonts w:ascii="Arial" w:eastAsia="Arial" w:hAnsi="Arial" w:cs="Arial"/>
      <w:i/>
      <w:iCs/>
      <w:sz w:val="17"/>
      <w:szCs w:val="17"/>
      <w:shd w:val="clear" w:color="auto" w:fill="FFFFFF"/>
    </w:rPr>
  </w:style>
  <w:style w:type="character" w:customStyle="1" w:styleId="Bodytext210">
    <w:name w:val="Body text|21_"/>
    <w:basedOn w:val="Domylnaczcionkaakapitu"/>
    <w:link w:val="Bodytext211"/>
    <w:rsid w:val="00AB75F0"/>
    <w:rPr>
      <w:rFonts w:ascii="Arial" w:eastAsia="Arial" w:hAnsi="Arial" w:cs="Arial"/>
      <w:i/>
      <w:iCs/>
      <w:sz w:val="15"/>
      <w:szCs w:val="15"/>
      <w:shd w:val="clear" w:color="auto" w:fill="FFFFFF"/>
    </w:rPr>
  </w:style>
  <w:style w:type="character" w:customStyle="1" w:styleId="Bodytext275pt">
    <w:name w:val="Body text|2 + 7.5 pt"/>
    <w:basedOn w:val="Bodytext2"/>
    <w:semiHidden/>
    <w:unhideWhenUsed/>
    <w:rsid w:val="00AB75F0"/>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Bodytext1885pt">
    <w:name w:val="Body text|18 + 8.5 pt"/>
    <w:basedOn w:val="Bodytext18"/>
    <w:semiHidden/>
    <w:unhideWhenUsed/>
    <w:rsid w:val="00AB75F0"/>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Bodytext1865pt">
    <w:name w:val="Body text|18 + 6.5 pt"/>
    <w:basedOn w:val="Bodytext18"/>
    <w:semiHidden/>
    <w:unhideWhenUsed/>
    <w:rsid w:val="00AB75F0"/>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character" w:customStyle="1" w:styleId="Bodytext24Exact">
    <w:name w:val="Body text|24 Exact"/>
    <w:basedOn w:val="Domylnaczcionkaakapitu"/>
    <w:semiHidden/>
    <w:unhideWhenUsed/>
    <w:rsid w:val="00AB75F0"/>
    <w:rPr>
      <w:rFonts w:ascii="Arial" w:eastAsia="Arial" w:hAnsi="Arial" w:cs="Arial"/>
      <w:b/>
      <w:bCs/>
      <w:i w:val="0"/>
      <w:iCs w:val="0"/>
      <w:smallCaps w:val="0"/>
      <w:strike w:val="0"/>
      <w:sz w:val="15"/>
      <w:szCs w:val="15"/>
      <w:u w:val="none"/>
    </w:rPr>
  </w:style>
  <w:style w:type="character" w:customStyle="1" w:styleId="Bodytext2BoldExact">
    <w:name w:val="Body text|2 + Bold Exact"/>
    <w:basedOn w:val="Bodytext2"/>
    <w:semiHidden/>
    <w:unhideWhenUsed/>
    <w:rsid w:val="00AB75F0"/>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Bodytext24">
    <w:name w:val="Body text|24_"/>
    <w:basedOn w:val="Domylnaczcionkaakapitu"/>
    <w:link w:val="Bodytext240"/>
    <w:rsid w:val="00AB75F0"/>
    <w:rPr>
      <w:rFonts w:ascii="Arial" w:eastAsia="Arial" w:hAnsi="Arial" w:cs="Arial"/>
      <w:b/>
      <w:bCs/>
      <w:sz w:val="15"/>
      <w:szCs w:val="15"/>
      <w:shd w:val="clear" w:color="auto" w:fill="FFFFFF"/>
    </w:rPr>
  </w:style>
  <w:style w:type="character" w:customStyle="1" w:styleId="Bodytext24NotBold">
    <w:name w:val="Body text|24 + Not Bold"/>
    <w:basedOn w:val="Bodytext24"/>
    <w:semiHidden/>
    <w:unhideWhenUsed/>
    <w:rsid w:val="00AB75F0"/>
    <w:rPr>
      <w:rFonts w:ascii="Arial" w:eastAsia="Arial" w:hAnsi="Arial" w:cs="Arial"/>
      <w:b/>
      <w:bCs/>
      <w:color w:val="000000"/>
      <w:spacing w:val="0"/>
      <w:w w:val="100"/>
      <w:position w:val="0"/>
      <w:sz w:val="15"/>
      <w:szCs w:val="15"/>
      <w:shd w:val="clear" w:color="auto" w:fill="FFFFFF"/>
      <w:lang w:val="pl-PL" w:eastAsia="pl-PL" w:bidi="pl-PL"/>
    </w:rPr>
  </w:style>
  <w:style w:type="character" w:customStyle="1" w:styleId="Tablecaption1">
    <w:name w:val="Table caption|1_"/>
    <w:basedOn w:val="Domylnaczcionkaakapitu"/>
    <w:link w:val="Tablecaption10"/>
    <w:rsid w:val="00AB75F0"/>
    <w:rPr>
      <w:rFonts w:ascii="Arial" w:eastAsia="Arial" w:hAnsi="Arial" w:cs="Arial"/>
      <w:sz w:val="15"/>
      <w:szCs w:val="15"/>
      <w:shd w:val="clear" w:color="auto" w:fill="FFFFFF"/>
    </w:rPr>
  </w:style>
  <w:style w:type="character" w:customStyle="1" w:styleId="Bodytext180">
    <w:name w:val="Body text|18"/>
    <w:basedOn w:val="Bodytext18"/>
    <w:semiHidden/>
    <w:unhideWhenUsed/>
    <w:rsid w:val="00AB75F0"/>
    <w:rPr>
      <w:rFonts w:ascii="Arial" w:eastAsia="Arial" w:hAnsi="Arial" w:cs="Arial"/>
      <w:b w:val="0"/>
      <w:bCs w:val="0"/>
      <w:i w:val="0"/>
      <w:iCs w:val="0"/>
      <w:smallCaps w:val="0"/>
      <w:strike w:val="0"/>
      <w:color w:val="000000"/>
      <w:spacing w:val="0"/>
      <w:w w:val="100"/>
      <w:position w:val="0"/>
      <w:sz w:val="15"/>
      <w:szCs w:val="15"/>
      <w:u w:val="single"/>
      <w:lang w:val="pl-PL" w:eastAsia="pl-PL" w:bidi="pl-PL"/>
    </w:rPr>
  </w:style>
  <w:style w:type="character" w:customStyle="1" w:styleId="Bodytext275ptItalic">
    <w:name w:val="Body text|2 + 7.5 pt;Italic"/>
    <w:basedOn w:val="Bodytext2"/>
    <w:semiHidden/>
    <w:unhideWhenUsed/>
    <w:rsid w:val="00AB75F0"/>
    <w:rPr>
      <w:rFonts w:ascii="Arial" w:eastAsia="Arial" w:hAnsi="Arial" w:cs="Arial"/>
      <w:b w:val="0"/>
      <w:bCs w:val="0"/>
      <w:i/>
      <w:iCs/>
      <w:smallCaps w:val="0"/>
      <w:strike w:val="0"/>
      <w:color w:val="000000"/>
      <w:spacing w:val="0"/>
      <w:w w:val="100"/>
      <w:position w:val="0"/>
      <w:sz w:val="15"/>
      <w:szCs w:val="15"/>
      <w:u w:val="none"/>
      <w:lang w:val="pl-PL" w:eastAsia="pl-PL" w:bidi="pl-PL"/>
    </w:rPr>
  </w:style>
  <w:style w:type="character" w:customStyle="1" w:styleId="Bodytext18Italic">
    <w:name w:val="Body text|18 + Italic"/>
    <w:basedOn w:val="Bodytext18"/>
    <w:semiHidden/>
    <w:unhideWhenUsed/>
    <w:rsid w:val="00AB75F0"/>
    <w:rPr>
      <w:rFonts w:ascii="Arial" w:eastAsia="Arial" w:hAnsi="Arial" w:cs="Arial"/>
      <w:b w:val="0"/>
      <w:bCs w:val="0"/>
      <w:i/>
      <w:iCs/>
      <w:smallCaps w:val="0"/>
      <w:strike w:val="0"/>
      <w:color w:val="000000"/>
      <w:spacing w:val="0"/>
      <w:w w:val="100"/>
      <w:position w:val="0"/>
      <w:sz w:val="15"/>
      <w:szCs w:val="15"/>
      <w:u w:val="none"/>
      <w:lang w:val="pl-PL" w:eastAsia="pl-PL" w:bidi="pl-PL"/>
    </w:rPr>
  </w:style>
  <w:style w:type="character" w:customStyle="1" w:styleId="Bodytext21NotItalic">
    <w:name w:val="Body text|21 + Not Italic"/>
    <w:basedOn w:val="Bodytext210"/>
    <w:semiHidden/>
    <w:unhideWhenUsed/>
    <w:rsid w:val="00AB75F0"/>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Heading310">
    <w:name w:val="Heading #3|1"/>
    <w:basedOn w:val="Heading31"/>
    <w:semiHidden/>
    <w:unhideWhenUsed/>
    <w:rsid w:val="00AB75F0"/>
    <w:rPr>
      <w:rFonts w:ascii="Arial" w:eastAsia="Arial" w:hAnsi="Arial" w:cs="Arial"/>
      <w:b/>
      <w:bCs/>
      <w:i w:val="0"/>
      <w:iCs w:val="0"/>
      <w:smallCaps w:val="0"/>
      <w:strike w:val="0"/>
      <w:color w:val="000000"/>
      <w:spacing w:val="0"/>
      <w:w w:val="100"/>
      <w:position w:val="0"/>
      <w:sz w:val="17"/>
      <w:szCs w:val="17"/>
      <w:u w:val="single"/>
      <w:lang w:val="pl-PL" w:eastAsia="pl-PL" w:bidi="pl-PL"/>
    </w:rPr>
  </w:style>
  <w:style w:type="paragraph" w:customStyle="1" w:styleId="Footnote10">
    <w:name w:val="Footnote|1"/>
    <w:basedOn w:val="Normalny"/>
    <w:link w:val="Footnote1"/>
    <w:qFormat/>
    <w:rsid w:val="00AB75F0"/>
    <w:pPr>
      <w:widowControl w:val="0"/>
      <w:shd w:val="clear" w:color="auto" w:fill="FFFFFF"/>
      <w:spacing w:before="0" w:line="190" w:lineRule="exact"/>
      <w:jc w:val="left"/>
    </w:pPr>
    <w:rPr>
      <w:rFonts w:ascii="Arial" w:eastAsia="Arial" w:hAnsi="Arial" w:cs="Arial"/>
      <w:sz w:val="17"/>
      <w:szCs w:val="17"/>
      <w:lang w:eastAsia="en-US"/>
    </w:rPr>
  </w:style>
  <w:style w:type="paragraph" w:customStyle="1" w:styleId="Bodytext30">
    <w:name w:val="Body text|3"/>
    <w:basedOn w:val="Normalny"/>
    <w:link w:val="Bodytext3"/>
    <w:rsid w:val="00AB75F0"/>
    <w:pPr>
      <w:widowControl w:val="0"/>
      <w:shd w:val="clear" w:color="auto" w:fill="FFFFFF"/>
      <w:spacing w:before="0" w:after="500" w:line="190" w:lineRule="exact"/>
      <w:ind w:hanging="440"/>
      <w:jc w:val="center"/>
    </w:pPr>
    <w:rPr>
      <w:rFonts w:ascii="Arial" w:eastAsia="Arial" w:hAnsi="Arial" w:cs="Arial"/>
      <w:b/>
      <w:bCs/>
      <w:sz w:val="17"/>
      <w:szCs w:val="17"/>
      <w:lang w:eastAsia="en-US"/>
    </w:rPr>
  </w:style>
  <w:style w:type="paragraph" w:customStyle="1" w:styleId="Heading210">
    <w:name w:val="Heading #2|1"/>
    <w:basedOn w:val="Normalny"/>
    <w:link w:val="Heading21"/>
    <w:qFormat/>
    <w:rsid w:val="00AB75F0"/>
    <w:pPr>
      <w:widowControl w:val="0"/>
      <w:shd w:val="clear" w:color="auto" w:fill="FFFFFF"/>
      <w:spacing w:before="140" w:after="320" w:line="224" w:lineRule="exact"/>
      <w:outlineLvl w:val="1"/>
    </w:pPr>
    <w:rPr>
      <w:rFonts w:ascii="Arial" w:eastAsia="Arial" w:hAnsi="Arial" w:cs="Arial"/>
      <w:sz w:val="20"/>
      <w:szCs w:val="20"/>
      <w:lang w:eastAsia="en-US"/>
    </w:rPr>
  </w:style>
  <w:style w:type="paragraph" w:customStyle="1" w:styleId="Bodytext40">
    <w:name w:val="Body text|4"/>
    <w:basedOn w:val="Normalny"/>
    <w:link w:val="Bodytext4"/>
    <w:rsid w:val="00AB75F0"/>
    <w:pPr>
      <w:widowControl w:val="0"/>
      <w:shd w:val="clear" w:color="auto" w:fill="FFFFFF"/>
      <w:spacing w:before="500" w:after="140" w:line="216" w:lineRule="exact"/>
      <w:jc w:val="center"/>
    </w:pPr>
    <w:rPr>
      <w:rFonts w:ascii="Courier New" w:eastAsia="Courier New" w:hAnsi="Courier New" w:cs="Courier New"/>
      <w:spacing w:val="40"/>
      <w:sz w:val="19"/>
      <w:szCs w:val="19"/>
      <w:lang w:eastAsia="en-US"/>
    </w:rPr>
  </w:style>
  <w:style w:type="paragraph" w:customStyle="1" w:styleId="Bodytext50">
    <w:name w:val="Body text|5"/>
    <w:basedOn w:val="Normalny"/>
    <w:link w:val="Bodytext5"/>
    <w:rsid w:val="00AB75F0"/>
    <w:pPr>
      <w:widowControl w:val="0"/>
      <w:shd w:val="clear" w:color="auto" w:fill="FFFFFF"/>
      <w:spacing w:before="440" w:after="120" w:line="190" w:lineRule="exact"/>
      <w:jc w:val="center"/>
    </w:pPr>
    <w:rPr>
      <w:rFonts w:ascii="Arial" w:eastAsia="Arial" w:hAnsi="Arial" w:cs="Arial"/>
      <w:b/>
      <w:bCs/>
      <w:spacing w:val="50"/>
      <w:sz w:val="17"/>
      <w:szCs w:val="17"/>
      <w:lang w:eastAsia="en-US"/>
    </w:rPr>
  </w:style>
  <w:style w:type="paragraph" w:customStyle="1" w:styleId="Bodytext60">
    <w:name w:val="Body text|6"/>
    <w:basedOn w:val="Normalny"/>
    <w:link w:val="Bodytext6"/>
    <w:rsid w:val="00AB75F0"/>
    <w:pPr>
      <w:widowControl w:val="0"/>
      <w:shd w:val="clear" w:color="auto" w:fill="FFFFFF"/>
      <w:spacing w:after="120" w:line="235" w:lineRule="exact"/>
      <w:ind w:hanging="340"/>
      <w:jc w:val="left"/>
    </w:pPr>
    <w:rPr>
      <w:rFonts w:ascii="Arial" w:eastAsia="Arial" w:hAnsi="Arial" w:cs="Arial"/>
      <w:b/>
      <w:bCs/>
      <w:i/>
      <w:iCs/>
      <w:sz w:val="17"/>
      <w:szCs w:val="17"/>
      <w:lang w:eastAsia="en-US"/>
    </w:rPr>
  </w:style>
  <w:style w:type="paragraph" w:customStyle="1" w:styleId="Bodytext70">
    <w:name w:val="Body text|7"/>
    <w:basedOn w:val="Normalny"/>
    <w:link w:val="Bodytext7"/>
    <w:rsid w:val="00AB75F0"/>
    <w:pPr>
      <w:widowControl w:val="0"/>
      <w:shd w:val="clear" w:color="auto" w:fill="FFFFFF"/>
      <w:spacing w:before="460" w:after="120" w:line="178" w:lineRule="exact"/>
      <w:jc w:val="center"/>
    </w:pPr>
    <w:rPr>
      <w:rFonts w:ascii="Arial" w:eastAsia="Arial" w:hAnsi="Arial" w:cs="Arial"/>
      <w:b/>
      <w:bCs/>
      <w:spacing w:val="50"/>
      <w:sz w:val="16"/>
      <w:szCs w:val="16"/>
      <w:lang w:eastAsia="en-US"/>
    </w:rPr>
  </w:style>
  <w:style w:type="paragraph" w:customStyle="1" w:styleId="Bodytext80">
    <w:name w:val="Body text|8"/>
    <w:basedOn w:val="Normalny"/>
    <w:link w:val="Bodytext8"/>
    <w:rsid w:val="00AB75F0"/>
    <w:pPr>
      <w:widowControl w:val="0"/>
      <w:shd w:val="clear" w:color="auto" w:fill="FFFFFF"/>
      <w:spacing w:before="460" w:after="140" w:line="178" w:lineRule="exact"/>
      <w:jc w:val="center"/>
    </w:pPr>
    <w:rPr>
      <w:rFonts w:ascii="Arial" w:eastAsia="Arial" w:hAnsi="Arial" w:cs="Arial"/>
      <w:b/>
      <w:bCs/>
      <w:spacing w:val="50"/>
      <w:sz w:val="16"/>
      <w:szCs w:val="16"/>
      <w:lang w:eastAsia="en-US"/>
    </w:rPr>
  </w:style>
  <w:style w:type="paragraph" w:customStyle="1" w:styleId="Bodytext13">
    <w:name w:val="Body text|13"/>
    <w:basedOn w:val="Normalny"/>
    <w:link w:val="Bodytext13Exact"/>
    <w:rsid w:val="00AB75F0"/>
    <w:pPr>
      <w:widowControl w:val="0"/>
      <w:shd w:val="clear" w:color="auto" w:fill="FFFFFF"/>
      <w:spacing w:before="0" w:line="268" w:lineRule="exact"/>
      <w:jc w:val="left"/>
    </w:pPr>
    <w:rPr>
      <w:rFonts w:ascii="Arial" w:eastAsia="Arial" w:hAnsi="Arial" w:cs="Arial"/>
      <w:sz w:val="22"/>
      <w:szCs w:val="22"/>
      <w:lang w:eastAsia="en-US"/>
    </w:rPr>
  </w:style>
  <w:style w:type="paragraph" w:customStyle="1" w:styleId="Bodytext14">
    <w:name w:val="Body text|14"/>
    <w:basedOn w:val="Normalny"/>
    <w:link w:val="Bodytext14Exact"/>
    <w:rsid w:val="00AB75F0"/>
    <w:pPr>
      <w:widowControl w:val="0"/>
      <w:shd w:val="clear" w:color="auto" w:fill="FFFFFF"/>
      <w:spacing w:before="0" w:line="163" w:lineRule="exact"/>
      <w:jc w:val="left"/>
    </w:pPr>
    <w:rPr>
      <w:rFonts w:ascii="Arial" w:eastAsia="Arial" w:hAnsi="Arial" w:cs="Arial"/>
      <w:sz w:val="13"/>
      <w:szCs w:val="13"/>
      <w:lang w:eastAsia="en-US"/>
    </w:rPr>
  </w:style>
  <w:style w:type="paragraph" w:customStyle="1" w:styleId="Bodytext15">
    <w:name w:val="Body text|15"/>
    <w:basedOn w:val="Normalny"/>
    <w:link w:val="Bodytext15Exact"/>
    <w:rsid w:val="00AB75F0"/>
    <w:pPr>
      <w:widowControl w:val="0"/>
      <w:shd w:val="clear" w:color="auto" w:fill="FFFFFF"/>
      <w:spacing w:before="0" w:line="110" w:lineRule="exact"/>
    </w:pPr>
    <w:rPr>
      <w:rFonts w:ascii="Arial" w:eastAsia="Arial" w:hAnsi="Arial" w:cs="Arial"/>
      <w:sz w:val="10"/>
      <w:szCs w:val="10"/>
      <w:lang w:eastAsia="en-US"/>
    </w:rPr>
  </w:style>
  <w:style w:type="paragraph" w:customStyle="1" w:styleId="Bodytext16">
    <w:name w:val="Body text|16"/>
    <w:basedOn w:val="Normalny"/>
    <w:link w:val="Bodytext16Exact"/>
    <w:rsid w:val="00AB75F0"/>
    <w:pPr>
      <w:widowControl w:val="0"/>
      <w:shd w:val="clear" w:color="auto" w:fill="FFFFFF"/>
      <w:spacing w:before="0" w:line="246" w:lineRule="exact"/>
      <w:jc w:val="left"/>
    </w:pPr>
    <w:rPr>
      <w:rFonts w:ascii="Arial" w:eastAsia="Arial" w:hAnsi="Arial" w:cs="Arial"/>
      <w:sz w:val="22"/>
      <w:szCs w:val="22"/>
      <w:lang w:eastAsia="en-US"/>
    </w:rPr>
  </w:style>
  <w:style w:type="paragraph" w:customStyle="1" w:styleId="Bodytext17">
    <w:name w:val="Body text|17"/>
    <w:basedOn w:val="Normalny"/>
    <w:link w:val="Bodytext17Exact"/>
    <w:rsid w:val="00AB75F0"/>
    <w:pPr>
      <w:widowControl w:val="0"/>
      <w:shd w:val="clear" w:color="auto" w:fill="FFFFFF"/>
      <w:spacing w:before="0" w:line="154" w:lineRule="exact"/>
      <w:jc w:val="left"/>
    </w:pPr>
    <w:rPr>
      <w:rFonts w:ascii="Arial" w:eastAsia="Arial" w:hAnsi="Arial" w:cs="Arial"/>
      <w:sz w:val="11"/>
      <w:szCs w:val="11"/>
      <w:lang w:eastAsia="en-US"/>
    </w:rPr>
  </w:style>
  <w:style w:type="paragraph" w:customStyle="1" w:styleId="Bodytext90">
    <w:name w:val="Body text|9"/>
    <w:basedOn w:val="Normalny"/>
    <w:link w:val="Bodytext9"/>
    <w:rsid w:val="00AB75F0"/>
    <w:pPr>
      <w:widowControl w:val="0"/>
      <w:shd w:val="clear" w:color="auto" w:fill="FFFFFF"/>
      <w:spacing w:before="0" w:after="120" w:line="204" w:lineRule="exact"/>
      <w:jc w:val="center"/>
    </w:pPr>
    <w:rPr>
      <w:rFonts w:ascii="Courier New" w:eastAsia="Courier New" w:hAnsi="Courier New" w:cs="Courier New"/>
      <w:b/>
      <w:bCs/>
      <w:sz w:val="18"/>
      <w:szCs w:val="18"/>
      <w:lang w:eastAsia="en-US"/>
    </w:rPr>
  </w:style>
  <w:style w:type="paragraph" w:customStyle="1" w:styleId="Bodytext100">
    <w:name w:val="Body text|10"/>
    <w:basedOn w:val="Normalny"/>
    <w:link w:val="Bodytext10"/>
    <w:rsid w:val="00AB75F0"/>
    <w:pPr>
      <w:widowControl w:val="0"/>
      <w:shd w:val="clear" w:color="auto" w:fill="FFFFFF"/>
      <w:spacing w:before="460" w:after="120" w:line="216" w:lineRule="exact"/>
      <w:jc w:val="center"/>
    </w:pPr>
    <w:rPr>
      <w:rFonts w:ascii="Courier New" w:eastAsia="Courier New" w:hAnsi="Courier New" w:cs="Courier New"/>
      <w:sz w:val="19"/>
      <w:szCs w:val="19"/>
      <w:lang w:eastAsia="en-US"/>
    </w:rPr>
  </w:style>
  <w:style w:type="paragraph" w:customStyle="1" w:styleId="Bodytext110">
    <w:name w:val="Body text|11"/>
    <w:basedOn w:val="Normalny"/>
    <w:link w:val="Bodytext11"/>
    <w:rsid w:val="00AB75F0"/>
    <w:pPr>
      <w:widowControl w:val="0"/>
      <w:shd w:val="clear" w:color="auto" w:fill="FFFFFF"/>
      <w:spacing w:before="460" w:after="120" w:line="216" w:lineRule="exact"/>
      <w:jc w:val="center"/>
    </w:pPr>
    <w:rPr>
      <w:rFonts w:ascii="Courier New" w:eastAsia="Courier New" w:hAnsi="Courier New" w:cs="Courier New"/>
      <w:sz w:val="19"/>
      <w:szCs w:val="19"/>
      <w:lang w:eastAsia="en-US"/>
    </w:rPr>
  </w:style>
  <w:style w:type="paragraph" w:customStyle="1" w:styleId="Bodytext120">
    <w:name w:val="Body text|12"/>
    <w:basedOn w:val="Normalny"/>
    <w:link w:val="Bodytext12"/>
    <w:rsid w:val="00AB75F0"/>
    <w:pPr>
      <w:widowControl w:val="0"/>
      <w:shd w:val="clear" w:color="auto" w:fill="FFFFFF"/>
      <w:spacing w:before="0" w:after="120" w:line="235" w:lineRule="exact"/>
    </w:pPr>
    <w:rPr>
      <w:rFonts w:ascii="Arial" w:eastAsia="Arial" w:hAnsi="Arial" w:cs="Arial"/>
      <w:b/>
      <w:bCs/>
      <w:sz w:val="10"/>
      <w:szCs w:val="10"/>
      <w:lang w:eastAsia="en-US"/>
    </w:rPr>
  </w:style>
  <w:style w:type="paragraph" w:customStyle="1" w:styleId="Tablecaption20">
    <w:name w:val="Table caption|2"/>
    <w:basedOn w:val="Normalny"/>
    <w:link w:val="Tablecaption2"/>
    <w:rsid w:val="00AB75F0"/>
    <w:pPr>
      <w:widowControl w:val="0"/>
      <w:shd w:val="clear" w:color="auto" w:fill="FFFFFF"/>
      <w:spacing w:before="0" w:line="190" w:lineRule="exact"/>
      <w:jc w:val="left"/>
    </w:pPr>
    <w:rPr>
      <w:rFonts w:ascii="Arial" w:eastAsia="Arial" w:hAnsi="Arial" w:cs="Arial"/>
      <w:b/>
      <w:bCs/>
      <w:sz w:val="17"/>
      <w:szCs w:val="17"/>
      <w:lang w:eastAsia="en-US"/>
    </w:rPr>
  </w:style>
  <w:style w:type="paragraph" w:customStyle="1" w:styleId="Bodytext190">
    <w:name w:val="Body text|19"/>
    <w:basedOn w:val="Normalny"/>
    <w:link w:val="Bodytext19"/>
    <w:rsid w:val="00AB75F0"/>
    <w:pPr>
      <w:widowControl w:val="0"/>
      <w:shd w:val="clear" w:color="auto" w:fill="FFFFFF"/>
      <w:spacing w:line="283" w:lineRule="exact"/>
    </w:pPr>
    <w:rPr>
      <w:rFonts w:ascii="Arial" w:eastAsia="Arial" w:hAnsi="Arial" w:cs="Arial"/>
      <w:sz w:val="20"/>
      <w:szCs w:val="20"/>
      <w:lang w:eastAsia="en-US"/>
    </w:rPr>
  </w:style>
  <w:style w:type="paragraph" w:customStyle="1" w:styleId="Heading11">
    <w:name w:val="Heading #1|1"/>
    <w:basedOn w:val="Normalny"/>
    <w:link w:val="Heading11Exact"/>
    <w:qFormat/>
    <w:rsid w:val="00AB75F0"/>
    <w:pPr>
      <w:widowControl w:val="0"/>
      <w:shd w:val="clear" w:color="auto" w:fill="FFFFFF"/>
      <w:spacing w:before="0" w:line="290" w:lineRule="exact"/>
      <w:jc w:val="left"/>
      <w:outlineLvl w:val="0"/>
    </w:pPr>
    <w:rPr>
      <w:rFonts w:ascii="Arial" w:eastAsia="Arial" w:hAnsi="Arial" w:cs="Arial"/>
      <w:sz w:val="26"/>
      <w:szCs w:val="26"/>
      <w:lang w:eastAsia="en-US"/>
    </w:rPr>
  </w:style>
  <w:style w:type="paragraph" w:customStyle="1" w:styleId="Heading12">
    <w:name w:val="Heading #1|2"/>
    <w:basedOn w:val="Normalny"/>
    <w:link w:val="Heading12Exact"/>
    <w:rsid w:val="00AB75F0"/>
    <w:pPr>
      <w:widowControl w:val="0"/>
      <w:shd w:val="clear" w:color="auto" w:fill="FFFFFF"/>
      <w:spacing w:before="0" w:line="268" w:lineRule="exact"/>
      <w:jc w:val="left"/>
      <w:outlineLvl w:val="0"/>
    </w:pPr>
    <w:rPr>
      <w:rFonts w:ascii="Arial" w:eastAsia="Arial" w:hAnsi="Arial" w:cs="Arial"/>
      <w:sz w:val="22"/>
      <w:szCs w:val="22"/>
      <w:lang w:eastAsia="en-US"/>
    </w:rPr>
  </w:style>
  <w:style w:type="paragraph" w:customStyle="1" w:styleId="Bodytext211">
    <w:name w:val="Body text|21"/>
    <w:basedOn w:val="Normalny"/>
    <w:link w:val="Bodytext210"/>
    <w:rsid w:val="00AB75F0"/>
    <w:pPr>
      <w:widowControl w:val="0"/>
      <w:shd w:val="clear" w:color="auto" w:fill="FFFFFF"/>
      <w:spacing w:before="0" w:after="200" w:line="168" w:lineRule="exact"/>
      <w:ind w:hanging="420"/>
    </w:pPr>
    <w:rPr>
      <w:rFonts w:ascii="Arial" w:eastAsia="Arial" w:hAnsi="Arial" w:cs="Arial"/>
      <w:i/>
      <w:iCs/>
      <w:sz w:val="15"/>
      <w:szCs w:val="15"/>
      <w:lang w:eastAsia="en-US"/>
    </w:rPr>
  </w:style>
  <w:style w:type="paragraph" w:customStyle="1" w:styleId="Bodytext22">
    <w:name w:val="Body text|22"/>
    <w:basedOn w:val="Normalny"/>
    <w:link w:val="Bodytext22Exact"/>
    <w:rsid w:val="00AB75F0"/>
    <w:pPr>
      <w:widowControl w:val="0"/>
      <w:shd w:val="clear" w:color="auto" w:fill="FFFFFF"/>
      <w:spacing w:before="0" w:line="101" w:lineRule="exact"/>
      <w:jc w:val="left"/>
    </w:pPr>
    <w:rPr>
      <w:rFonts w:ascii="Arial" w:eastAsia="Arial" w:hAnsi="Arial" w:cs="Arial"/>
      <w:sz w:val="8"/>
      <w:szCs w:val="8"/>
      <w:lang w:eastAsia="en-US"/>
    </w:rPr>
  </w:style>
  <w:style w:type="paragraph" w:customStyle="1" w:styleId="Bodytext23">
    <w:name w:val="Body text|23"/>
    <w:basedOn w:val="Normalny"/>
    <w:link w:val="Bodytext23Exact"/>
    <w:rsid w:val="00AB75F0"/>
    <w:pPr>
      <w:widowControl w:val="0"/>
      <w:shd w:val="clear" w:color="auto" w:fill="FFFFFF"/>
      <w:spacing w:before="0" w:line="120" w:lineRule="exact"/>
      <w:jc w:val="left"/>
    </w:pPr>
    <w:rPr>
      <w:rFonts w:ascii="Arial" w:eastAsia="Arial" w:hAnsi="Arial" w:cs="Arial"/>
      <w:sz w:val="9"/>
      <w:szCs w:val="9"/>
      <w:lang w:eastAsia="en-US"/>
    </w:rPr>
  </w:style>
  <w:style w:type="paragraph" w:customStyle="1" w:styleId="Bodytext201">
    <w:name w:val="Body text|20"/>
    <w:basedOn w:val="Normalny"/>
    <w:link w:val="Bodytext200"/>
    <w:rsid w:val="00AB75F0"/>
    <w:pPr>
      <w:widowControl w:val="0"/>
      <w:shd w:val="clear" w:color="auto" w:fill="FFFFFF"/>
      <w:spacing w:before="0" w:line="254" w:lineRule="exact"/>
      <w:ind w:hanging="400"/>
    </w:pPr>
    <w:rPr>
      <w:rFonts w:ascii="Arial" w:eastAsia="Arial" w:hAnsi="Arial" w:cs="Arial"/>
      <w:i/>
      <w:iCs/>
      <w:sz w:val="17"/>
      <w:szCs w:val="17"/>
      <w:lang w:eastAsia="en-US"/>
    </w:rPr>
  </w:style>
  <w:style w:type="paragraph" w:customStyle="1" w:styleId="Bodytext240">
    <w:name w:val="Body text|24"/>
    <w:basedOn w:val="Normalny"/>
    <w:link w:val="Bodytext24"/>
    <w:rsid w:val="00AB75F0"/>
    <w:pPr>
      <w:widowControl w:val="0"/>
      <w:shd w:val="clear" w:color="auto" w:fill="FFFFFF"/>
      <w:spacing w:before="0" w:line="168" w:lineRule="exact"/>
      <w:jc w:val="left"/>
    </w:pPr>
    <w:rPr>
      <w:rFonts w:ascii="Arial" w:eastAsia="Arial" w:hAnsi="Arial" w:cs="Arial"/>
      <w:b/>
      <w:bCs/>
      <w:sz w:val="15"/>
      <w:szCs w:val="15"/>
      <w:lang w:eastAsia="en-US"/>
    </w:rPr>
  </w:style>
  <w:style w:type="paragraph" w:customStyle="1" w:styleId="Tablecaption10">
    <w:name w:val="Table caption|1"/>
    <w:basedOn w:val="Normalny"/>
    <w:link w:val="Tablecaption1"/>
    <w:qFormat/>
    <w:rsid w:val="00AB75F0"/>
    <w:pPr>
      <w:widowControl w:val="0"/>
      <w:shd w:val="clear" w:color="auto" w:fill="FFFFFF"/>
      <w:spacing w:before="0" w:line="168" w:lineRule="exact"/>
      <w:jc w:val="left"/>
    </w:pPr>
    <w:rPr>
      <w:rFonts w:ascii="Arial" w:eastAsia="Arial" w:hAnsi="Arial" w:cs="Arial"/>
      <w:sz w:val="15"/>
      <w:szCs w:val="15"/>
      <w:lang w:eastAsia="en-US"/>
    </w:rPr>
  </w:style>
  <w:style w:type="numbering" w:customStyle="1" w:styleId="WWNum45">
    <w:name w:val="WWNum45"/>
    <w:basedOn w:val="Bezlisty"/>
    <w:rsid w:val="00AB75F0"/>
    <w:pPr>
      <w:numPr>
        <w:numId w:val="68"/>
      </w:numPr>
    </w:pPr>
  </w:style>
  <w:style w:type="numbering" w:customStyle="1" w:styleId="WWNum451">
    <w:name w:val="WWNum451"/>
    <w:basedOn w:val="Bezlisty"/>
    <w:rsid w:val="00AB75F0"/>
  </w:style>
  <w:style w:type="numbering" w:customStyle="1" w:styleId="WWNum6">
    <w:name w:val="WWNum6"/>
    <w:basedOn w:val="Bezlisty"/>
    <w:rsid w:val="00AB75F0"/>
    <w:pPr>
      <w:numPr>
        <w:numId w:val="67"/>
      </w:numPr>
    </w:pPr>
  </w:style>
  <w:style w:type="numbering" w:customStyle="1" w:styleId="WWNum35">
    <w:name w:val="WWNum35"/>
    <w:basedOn w:val="Bezlisty"/>
    <w:rsid w:val="00AB75F0"/>
    <w:pPr>
      <w:numPr>
        <w:numId w:val="69"/>
      </w:numPr>
    </w:pPr>
  </w:style>
  <w:style w:type="paragraph" w:customStyle="1" w:styleId="Nagwek21">
    <w:name w:val="Nagłówek 21"/>
    <w:basedOn w:val="Normalny"/>
    <w:next w:val="Normalny"/>
    <w:unhideWhenUsed/>
    <w:qFormat/>
    <w:rsid w:val="00AB75F0"/>
    <w:pPr>
      <w:keepNext/>
      <w:keepLines/>
      <w:spacing w:before="40"/>
      <w:jc w:val="left"/>
      <w:outlineLvl w:val="1"/>
    </w:pPr>
    <w:rPr>
      <w:rFonts w:ascii="Cambria" w:hAnsi="Cambria" w:cs="Times New Roman"/>
      <w:color w:val="365F91"/>
      <w:sz w:val="26"/>
      <w:szCs w:val="26"/>
    </w:rPr>
  </w:style>
  <w:style w:type="character" w:customStyle="1" w:styleId="BezodstpwZnak">
    <w:name w:val="Bez odstępów Znak"/>
    <w:link w:val="Bezodstpw"/>
    <w:uiPriority w:val="1"/>
    <w:rsid w:val="00AB75F0"/>
    <w:rPr>
      <w:rFonts w:ascii="Tahoma" w:eastAsia="Times New Roman" w:hAnsi="Tahoma" w:cs="Tahoma"/>
      <w:sz w:val="24"/>
      <w:szCs w:val="24"/>
      <w:lang w:eastAsia="pl-PL"/>
    </w:rPr>
  </w:style>
  <w:style w:type="character" w:customStyle="1" w:styleId="Nagwek2Znak1">
    <w:name w:val="Nagłówek 2 Znak1"/>
    <w:basedOn w:val="Domylnaczcionkaakapitu"/>
    <w:uiPriority w:val="9"/>
    <w:semiHidden/>
    <w:rsid w:val="00AB75F0"/>
    <w:rPr>
      <w:rFonts w:asciiTheme="majorHAnsi" w:eastAsiaTheme="majorEastAsia" w:hAnsiTheme="majorHAnsi" w:cstheme="majorBidi"/>
      <w:color w:val="365F91" w:themeColor="accent1" w:themeShade="BF"/>
      <w:sz w:val="26"/>
      <w:szCs w:val="26"/>
    </w:rPr>
  </w:style>
  <w:style w:type="character" w:styleId="Nierozpoznanawzmianka">
    <w:name w:val="Unresolved Mention"/>
    <w:basedOn w:val="Domylnaczcionkaakapitu"/>
    <w:uiPriority w:val="99"/>
    <w:semiHidden/>
    <w:unhideWhenUsed/>
    <w:rsid w:val="00D9471A"/>
    <w:rPr>
      <w:color w:val="605E5C"/>
      <w:shd w:val="clear" w:color="auto" w:fill="E1DFDD"/>
    </w:rPr>
  </w:style>
  <w:style w:type="paragraph" w:customStyle="1" w:styleId="Normalny1">
    <w:name w:val="Normalny1"/>
    <w:rsid w:val="00562DE8"/>
    <w:pPr>
      <w:suppressAutoHyphens/>
      <w:autoSpaceDN w:val="0"/>
      <w:spacing w:after="160" w:line="256"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59472261">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5306124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63438485">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3266359">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0207767">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44965682">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e.iod@ene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e.iod@enea.p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29CF63-7848-49B1-B520-A68C39A25B1F}">
  <ds:schemaRefs>
    <ds:schemaRef ds:uri="http://schemas.openxmlformats.org/officeDocument/2006/bibliography"/>
  </ds:schemaRefs>
</ds:datastoreItem>
</file>

<file path=customXml/itemProps5.xml><?xml version="1.0" encoding="utf-8"?>
<ds:datastoreItem xmlns:ds="http://schemas.openxmlformats.org/officeDocument/2006/customXml" ds:itemID="{5D8D2A35-E802-46E3-9525-34CCB460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2436</Words>
  <Characters>14617</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3</cp:revision>
  <cp:lastPrinted>2024-10-30T10:18:00Z</cp:lastPrinted>
  <dcterms:created xsi:type="dcterms:W3CDTF">2024-10-30T10:19:00Z</dcterms:created>
  <dcterms:modified xsi:type="dcterms:W3CDTF">2024-10-30T10:20:00Z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